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DF1BB" w14:textId="77777777" w:rsidR="00565DC0" w:rsidRPr="00C06A27" w:rsidRDefault="00565DC0" w:rsidP="001D1A06">
      <w:pPr>
        <w:tabs>
          <w:tab w:val="left" w:pos="2895"/>
        </w:tabs>
        <w:spacing w:after="0" w:line="276" w:lineRule="auto"/>
        <w:jc w:val="both"/>
        <w:rPr>
          <w:rFonts w:ascii="Times New Roman" w:hAnsi="Times New Roman" w:cs="Times New Roman"/>
          <w:sz w:val="24"/>
          <w:szCs w:val="24"/>
          <w:lang w:val="en-GB"/>
        </w:rPr>
      </w:pPr>
    </w:p>
    <w:p w14:paraId="6AEF8D51" w14:textId="5DEA5F25" w:rsidR="00565DC0" w:rsidRPr="00C06A27" w:rsidRDefault="00565DC0" w:rsidP="001D1A06">
      <w:pPr>
        <w:tabs>
          <w:tab w:val="left" w:pos="2895"/>
        </w:tabs>
        <w:spacing w:after="0" w:line="276" w:lineRule="auto"/>
        <w:jc w:val="both"/>
        <w:rPr>
          <w:rFonts w:ascii="Times New Roman" w:hAnsi="Times New Roman" w:cs="Times New Roman"/>
          <w:sz w:val="24"/>
          <w:szCs w:val="24"/>
          <w:lang w:val="en-GB"/>
        </w:rPr>
      </w:pPr>
    </w:p>
    <w:p w14:paraId="0350F8B2" w14:textId="77777777" w:rsidR="006F3B5F" w:rsidRPr="00C06A27" w:rsidRDefault="006F3B5F" w:rsidP="001D1A06">
      <w:pPr>
        <w:tabs>
          <w:tab w:val="left" w:pos="2895"/>
        </w:tabs>
        <w:spacing w:after="0" w:line="276" w:lineRule="auto"/>
        <w:jc w:val="both"/>
        <w:rPr>
          <w:rFonts w:ascii="Times New Roman" w:hAnsi="Times New Roman" w:cs="Times New Roman"/>
          <w:sz w:val="24"/>
          <w:szCs w:val="24"/>
          <w:lang w:val="en-GB"/>
        </w:rPr>
      </w:pPr>
    </w:p>
    <w:p w14:paraId="6D87769C" w14:textId="195E456E" w:rsidR="00C7516F" w:rsidRPr="00C06A27" w:rsidRDefault="00D25F41" w:rsidP="001D1A06">
      <w:pPr>
        <w:tabs>
          <w:tab w:val="left" w:pos="2895"/>
        </w:tabs>
        <w:spacing w:after="0" w:line="276" w:lineRule="auto"/>
        <w:jc w:val="both"/>
        <w:rPr>
          <w:rFonts w:ascii="Times New Roman" w:hAnsi="Times New Roman" w:cs="Times New Roman"/>
          <w:noProof/>
          <w:sz w:val="24"/>
          <w:szCs w:val="24"/>
          <w:lang w:val="en-GB" w:eastAsia="tr-TR"/>
        </w:rPr>
      </w:pPr>
      <w:r w:rsidRPr="003C2827">
        <w:rPr>
          <w:noProof/>
          <w:sz w:val="24"/>
          <w:szCs w:val="24"/>
          <w:lang w:eastAsia="tr-TR"/>
        </w:rPr>
        <w:drawing>
          <wp:anchor distT="0" distB="0" distL="114300" distR="114300" simplePos="0" relativeHeight="251659264" behindDoc="0" locked="0" layoutInCell="1" allowOverlap="1" wp14:anchorId="4992EB19" wp14:editId="3FD85072">
            <wp:simplePos x="0" y="0"/>
            <wp:positionH relativeFrom="margin">
              <wp:posOffset>408305</wp:posOffset>
            </wp:positionH>
            <wp:positionV relativeFrom="topMargin">
              <wp:posOffset>1788795</wp:posOffset>
            </wp:positionV>
            <wp:extent cx="1303655" cy="1311910"/>
            <wp:effectExtent l="0" t="0" r="0" b="2540"/>
            <wp:wrapSquare wrapText="bothSides"/>
            <wp:docPr id="3" name="Resim 3" descr="https://www.gibtu.edu.tr/Medya/YonetimFoto/logo_2244x2244_e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gibtu.edu.tr/Medya/YonetimFoto/logo_2244x2244_eng.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03655" cy="13119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65DC0" w:rsidRPr="00C06A27">
        <w:rPr>
          <w:rFonts w:ascii="Times New Roman" w:hAnsi="Times New Roman" w:cs="Times New Roman"/>
          <w:noProof/>
          <w:sz w:val="24"/>
          <w:szCs w:val="24"/>
          <w:lang w:val="en-GB" w:eastAsia="tr-TR"/>
        </w:rPr>
        <w:t xml:space="preserve">                                    </w:t>
      </w:r>
    </w:p>
    <w:p w14:paraId="227DDB09" w14:textId="03EC73A4" w:rsidR="00C7516F" w:rsidRDefault="00C7516F" w:rsidP="001D1A06">
      <w:pPr>
        <w:tabs>
          <w:tab w:val="left" w:pos="2895"/>
        </w:tabs>
        <w:spacing w:after="0" w:line="276" w:lineRule="auto"/>
        <w:jc w:val="both"/>
        <w:rPr>
          <w:rFonts w:ascii="Times New Roman" w:hAnsi="Times New Roman" w:cs="Times New Roman"/>
          <w:noProof/>
          <w:sz w:val="24"/>
          <w:szCs w:val="24"/>
          <w:lang w:val="en-GB" w:eastAsia="tr-TR"/>
        </w:rPr>
      </w:pPr>
    </w:p>
    <w:p w14:paraId="36A523CD" w14:textId="7973EBB8" w:rsidR="00D25F41" w:rsidRDefault="00D25F41" w:rsidP="00D25F41">
      <w:pPr>
        <w:rPr>
          <w:rFonts w:ascii="Times New Roman" w:hAnsi="Times New Roman" w:cs="Times New Roman"/>
          <w:noProof/>
          <w:sz w:val="24"/>
          <w:szCs w:val="24"/>
          <w:lang w:val="en-GB" w:eastAsia="tr-TR"/>
        </w:rPr>
      </w:pPr>
    </w:p>
    <w:p w14:paraId="2991CD19" w14:textId="580311C9" w:rsidR="00D25F41" w:rsidRPr="00D25F41" w:rsidRDefault="00D25F41" w:rsidP="00D25F41">
      <w:pPr>
        <w:tabs>
          <w:tab w:val="left" w:pos="4858"/>
        </w:tabs>
        <w:rPr>
          <w:rFonts w:ascii="Times New Roman" w:hAnsi="Times New Roman" w:cs="Times New Roman"/>
          <w:sz w:val="24"/>
          <w:szCs w:val="24"/>
          <w:lang w:val="en-GB" w:eastAsia="tr-TR"/>
        </w:rPr>
      </w:pPr>
      <w:r>
        <w:rPr>
          <w:rFonts w:ascii="Times New Roman" w:hAnsi="Times New Roman" w:cs="Times New Roman"/>
          <w:sz w:val="24"/>
          <w:szCs w:val="24"/>
          <w:lang w:val="en-GB" w:eastAsia="tr-TR"/>
        </w:rPr>
        <w:tab/>
      </w:r>
      <w:r w:rsidR="00054FBE">
        <w:rPr>
          <w:rFonts w:ascii="Times New Roman" w:hAnsi="Times New Roman" w:cs="Times New Roman"/>
          <w:sz w:val="24"/>
          <w:szCs w:val="24"/>
          <w:lang w:val="en-GB" w:eastAsia="tr-TR"/>
        </w:rPr>
        <w:t xml:space="preserve">                  LOGO</w:t>
      </w:r>
    </w:p>
    <w:tbl>
      <w:tblPr>
        <w:tblStyle w:val="TabloKlavuzu"/>
        <w:tblW w:w="949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4673"/>
      </w:tblGrid>
      <w:tr w:rsidR="00C7516F" w:rsidRPr="00C06A27" w14:paraId="2B757F3F" w14:textId="77777777" w:rsidTr="0010066C">
        <w:trPr>
          <w:trHeight w:val="2278"/>
        </w:trPr>
        <w:tc>
          <w:tcPr>
            <w:tcW w:w="4821" w:type="dxa"/>
            <w:vAlign w:val="center"/>
          </w:tcPr>
          <w:p w14:paraId="680B8075" w14:textId="213FE363" w:rsidR="00C7516F" w:rsidRPr="00C06A27" w:rsidRDefault="00C7516F" w:rsidP="0010066C">
            <w:pPr>
              <w:tabs>
                <w:tab w:val="left" w:pos="851"/>
                <w:tab w:val="left" w:pos="2895"/>
              </w:tabs>
              <w:spacing w:line="276" w:lineRule="auto"/>
              <w:ind w:left="-142"/>
              <w:jc w:val="center"/>
              <w:rPr>
                <w:rFonts w:ascii="Times New Roman" w:hAnsi="Times New Roman" w:cs="Times New Roman"/>
                <w:sz w:val="28"/>
                <w:szCs w:val="24"/>
                <w:lang w:val="en-GB"/>
              </w:rPr>
            </w:pPr>
          </w:p>
        </w:tc>
        <w:tc>
          <w:tcPr>
            <w:tcW w:w="4673" w:type="dxa"/>
            <w:vAlign w:val="center"/>
          </w:tcPr>
          <w:p w14:paraId="1C4C0556" w14:textId="4C164265" w:rsidR="00C7516F" w:rsidRPr="00C06A27" w:rsidRDefault="00C7516F" w:rsidP="003E1FF9">
            <w:pPr>
              <w:tabs>
                <w:tab w:val="left" w:pos="851"/>
                <w:tab w:val="left" w:pos="2895"/>
              </w:tabs>
              <w:spacing w:line="276" w:lineRule="auto"/>
              <w:ind w:left="-142"/>
              <w:jc w:val="center"/>
              <w:rPr>
                <w:rFonts w:ascii="Times New Roman" w:hAnsi="Times New Roman" w:cs="Times New Roman"/>
                <w:sz w:val="28"/>
                <w:szCs w:val="24"/>
                <w:lang w:val="en-GB"/>
              </w:rPr>
            </w:pPr>
          </w:p>
        </w:tc>
      </w:tr>
    </w:tbl>
    <w:p w14:paraId="1E0AC7BE" w14:textId="35352EFD" w:rsidR="00C7516F" w:rsidRPr="00C06A27" w:rsidRDefault="00C7516F" w:rsidP="001D1A06">
      <w:pPr>
        <w:tabs>
          <w:tab w:val="left" w:pos="851"/>
          <w:tab w:val="left" w:pos="2895"/>
        </w:tabs>
        <w:spacing w:after="0" w:line="276" w:lineRule="auto"/>
        <w:ind w:left="-142"/>
        <w:jc w:val="both"/>
        <w:rPr>
          <w:rFonts w:ascii="Times New Roman" w:hAnsi="Times New Roman" w:cs="Times New Roman"/>
          <w:sz w:val="28"/>
          <w:szCs w:val="24"/>
          <w:lang w:val="en-GB"/>
        </w:rPr>
      </w:pPr>
    </w:p>
    <w:p w14:paraId="583745AC" w14:textId="77777777" w:rsidR="0004734E" w:rsidRPr="00C06A27" w:rsidRDefault="0004734E" w:rsidP="0004734E">
      <w:pPr>
        <w:pStyle w:val="KonuBal"/>
        <w:rPr>
          <w:lang w:val="en-GB"/>
        </w:rPr>
      </w:pPr>
      <w:r w:rsidRPr="00C06A27">
        <w:rPr>
          <w:lang w:val="en-GB"/>
        </w:rPr>
        <w:t>MEMORANDUM OF AGREEMENT</w:t>
      </w:r>
    </w:p>
    <w:p w14:paraId="5B78C135" w14:textId="77777777" w:rsidR="0004734E" w:rsidRPr="00C06A27" w:rsidRDefault="0004734E" w:rsidP="0004734E">
      <w:pPr>
        <w:pStyle w:val="KonuBal"/>
        <w:rPr>
          <w:lang w:val="en-GB"/>
        </w:rPr>
      </w:pPr>
      <w:r w:rsidRPr="00C06A27">
        <w:rPr>
          <w:lang w:val="en-GB"/>
        </w:rPr>
        <w:t>BETWEEN</w:t>
      </w:r>
    </w:p>
    <w:p w14:paraId="4298F368" w14:textId="341B9B8D" w:rsidR="0004734E" w:rsidRPr="00C06A27" w:rsidRDefault="00D25F41" w:rsidP="0004734E">
      <w:pPr>
        <w:pStyle w:val="KonuBal"/>
        <w:rPr>
          <w:sz w:val="20"/>
          <w:lang w:val="en-GB"/>
        </w:rPr>
      </w:pPr>
      <w:r>
        <w:rPr>
          <w:rFonts w:ascii="Times New Roman" w:hAnsi="Times New Roman"/>
          <w:color w:val="000000"/>
          <w:sz w:val="24"/>
          <w:szCs w:val="24"/>
          <w:lang w:val="en-GB"/>
        </w:rPr>
        <w:t>GAZIANTEP ISLAM SCIENCE AND TECHNOLOGY</w:t>
      </w:r>
      <w:r w:rsidRPr="00C06A27">
        <w:rPr>
          <w:rFonts w:ascii="Times New Roman" w:hAnsi="Times New Roman"/>
          <w:color w:val="000000"/>
          <w:sz w:val="24"/>
          <w:szCs w:val="24"/>
          <w:lang w:val="en-GB"/>
        </w:rPr>
        <w:t xml:space="preserve"> </w:t>
      </w:r>
      <w:r w:rsidRPr="00D25F41">
        <w:rPr>
          <w:rFonts w:ascii="Times New Roman" w:hAnsi="Times New Roman"/>
          <w:bCs w:val="0"/>
          <w:color w:val="000000"/>
          <w:sz w:val="24"/>
          <w:szCs w:val="24"/>
          <w:lang w:val="en-GB"/>
        </w:rPr>
        <w:t>UNIVERSITY</w:t>
      </w:r>
      <w:r w:rsidR="0004734E" w:rsidRPr="00C06A27">
        <w:rPr>
          <w:color w:val="000000"/>
          <w:szCs w:val="25"/>
          <w:lang w:val="en-GB"/>
        </w:rPr>
        <w:t>, TÜRKİYE</w:t>
      </w:r>
    </w:p>
    <w:p w14:paraId="00BEBEDE" w14:textId="77777777" w:rsidR="0004734E" w:rsidRPr="00C06A27" w:rsidRDefault="0004734E" w:rsidP="0004734E">
      <w:pPr>
        <w:pStyle w:val="KonuBal"/>
        <w:rPr>
          <w:lang w:val="en-GB"/>
        </w:rPr>
      </w:pPr>
      <w:r w:rsidRPr="00C06A27">
        <w:rPr>
          <w:lang w:val="en-GB"/>
        </w:rPr>
        <w:t>AND</w:t>
      </w:r>
    </w:p>
    <w:p w14:paraId="3F755252" w14:textId="77777777" w:rsidR="00054FBE" w:rsidRPr="00054FBE" w:rsidRDefault="00054FBE" w:rsidP="00054FBE">
      <w:pPr>
        <w:tabs>
          <w:tab w:val="left" w:pos="851"/>
          <w:tab w:val="left" w:pos="2895"/>
        </w:tabs>
        <w:spacing w:after="0" w:line="276" w:lineRule="auto"/>
        <w:ind w:left="-142"/>
        <w:jc w:val="center"/>
        <w:rPr>
          <w:rFonts w:ascii="Garamond" w:hAnsi="Garamond" w:cs="Times New Roman"/>
          <w:b/>
          <w:bCs/>
          <w:color w:val="EE0000"/>
          <w:sz w:val="26"/>
          <w:szCs w:val="26"/>
          <w:lang w:val="en-GB"/>
        </w:rPr>
      </w:pPr>
      <w:r w:rsidRPr="00054FBE">
        <w:rPr>
          <w:rFonts w:ascii="Garamond" w:hAnsi="Garamond" w:cs="Times New Roman"/>
          <w:b/>
          <w:bCs/>
          <w:color w:val="EE0000"/>
          <w:sz w:val="26"/>
          <w:szCs w:val="26"/>
          <w:lang w:val="en-GB"/>
        </w:rPr>
        <w:t>NAME OF THE INSTITUTION, COUNTRY</w:t>
      </w:r>
    </w:p>
    <w:p w14:paraId="12E3F6D9" w14:textId="77777777" w:rsidR="00054FBE" w:rsidRPr="00054FBE" w:rsidRDefault="00054FBE" w:rsidP="00054FBE">
      <w:pPr>
        <w:tabs>
          <w:tab w:val="left" w:pos="851"/>
          <w:tab w:val="left" w:pos="2895"/>
        </w:tabs>
        <w:spacing w:after="0" w:line="276" w:lineRule="auto"/>
        <w:ind w:left="-142"/>
        <w:jc w:val="center"/>
        <w:rPr>
          <w:rFonts w:ascii="Garamond" w:hAnsi="Garamond" w:cs="Times New Roman"/>
          <w:b/>
          <w:bCs/>
          <w:sz w:val="26"/>
          <w:szCs w:val="26"/>
          <w:lang w:val="en-GB"/>
        </w:rPr>
      </w:pPr>
    </w:p>
    <w:p w14:paraId="2561A231" w14:textId="2D97EA13" w:rsidR="00E93CE3" w:rsidRPr="00C06A27" w:rsidRDefault="00E93CE3" w:rsidP="001D1A06">
      <w:pPr>
        <w:tabs>
          <w:tab w:val="left" w:pos="851"/>
          <w:tab w:val="left" w:pos="2895"/>
        </w:tabs>
        <w:spacing w:after="0" w:line="276" w:lineRule="auto"/>
        <w:ind w:left="-142"/>
        <w:jc w:val="center"/>
        <w:rPr>
          <w:rFonts w:ascii="Times New Roman" w:hAnsi="Times New Roman" w:cs="Times New Roman"/>
          <w:b/>
          <w:sz w:val="28"/>
          <w:szCs w:val="24"/>
          <w:lang w:val="en-GB"/>
        </w:rPr>
      </w:pPr>
    </w:p>
    <w:p w14:paraId="37FB9E30" w14:textId="4AF0759F" w:rsidR="00E93CE3" w:rsidRPr="00C06A27" w:rsidRDefault="00E93CE3" w:rsidP="001D1A06">
      <w:pPr>
        <w:tabs>
          <w:tab w:val="left" w:pos="851"/>
          <w:tab w:val="left" w:pos="2895"/>
        </w:tabs>
        <w:spacing w:after="0" w:line="276" w:lineRule="auto"/>
        <w:ind w:left="-142"/>
        <w:jc w:val="center"/>
        <w:rPr>
          <w:rFonts w:ascii="Times New Roman" w:hAnsi="Times New Roman" w:cs="Times New Roman"/>
          <w:b/>
          <w:sz w:val="28"/>
          <w:szCs w:val="24"/>
          <w:lang w:val="en-GB"/>
        </w:rPr>
      </w:pPr>
    </w:p>
    <w:p w14:paraId="05DD3AF8" w14:textId="132BE648" w:rsidR="00E93CE3" w:rsidRPr="00C06A27" w:rsidRDefault="00E93CE3" w:rsidP="001D1A06">
      <w:pPr>
        <w:tabs>
          <w:tab w:val="left" w:pos="851"/>
          <w:tab w:val="left" w:pos="2895"/>
        </w:tabs>
        <w:spacing w:after="0" w:line="276" w:lineRule="auto"/>
        <w:ind w:left="-142"/>
        <w:jc w:val="center"/>
        <w:rPr>
          <w:rFonts w:ascii="Times New Roman" w:hAnsi="Times New Roman" w:cs="Times New Roman"/>
          <w:b/>
          <w:sz w:val="28"/>
          <w:szCs w:val="24"/>
          <w:lang w:val="en-GB"/>
        </w:rPr>
      </w:pPr>
    </w:p>
    <w:p w14:paraId="162E15C0" w14:textId="01052612" w:rsidR="00E93CE3" w:rsidRPr="00C06A27" w:rsidRDefault="00E93CE3" w:rsidP="001D1A06">
      <w:pPr>
        <w:tabs>
          <w:tab w:val="left" w:pos="851"/>
          <w:tab w:val="left" w:pos="2895"/>
        </w:tabs>
        <w:spacing w:after="0" w:line="276" w:lineRule="auto"/>
        <w:ind w:left="-142"/>
        <w:jc w:val="center"/>
        <w:rPr>
          <w:rFonts w:ascii="Times New Roman" w:hAnsi="Times New Roman" w:cs="Times New Roman"/>
          <w:b/>
          <w:sz w:val="28"/>
          <w:szCs w:val="24"/>
          <w:lang w:val="en-GB"/>
        </w:rPr>
      </w:pPr>
    </w:p>
    <w:p w14:paraId="3D92204F" w14:textId="29EE5124" w:rsidR="00E93CE3" w:rsidRPr="00C06A27" w:rsidRDefault="00E93CE3" w:rsidP="001D1A06">
      <w:pPr>
        <w:tabs>
          <w:tab w:val="left" w:pos="851"/>
          <w:tab w:val="left" w:pos="2895"/>
        </w:tabs>
        <w:spacing w:after="0" w:line="276" w:lineRule="auto"/>
        <w:ind w:left="-142"/>
        <w:jc w:val="center"/>
        <w:rPr>
          <w:rFonts w:ascii="Times New Roman" w:hAnsi="Times New Roman" w:cs="Times New Roman"/>
          <w:b/>
          <w:sz w:val="28"/>
          <w:szCs w:val="24"/>
          <w:lang w:val="en-GB"/>
        </w:rPr>
      </w:pPr>
    </w:p>
    <w:p w14:paraId="36AB9A3C" w14:textId="7048C690" w:rsidR="00E93CE3" w:rsidRPr="00C06A27" w:rsidRDefault="00E93CE3" w:rsidP="001D1A06">
      <w:pPr>
        <w:tabs>
          <w:tab w:val="left" w:pos="851"/>
          <w:tab w:val="left" w:pos="2895"/>
        </w:tabs>
        <w:spacing w:after="0" w:line="276" w:lineRule="auto"/>
        <w:ind w:left="-142"/>
        <w:jc w:val="center"/>
        <w:rPr>
          <w:rFonts w:ascii="Times New Roman" w:hAnsi="Times New Roman" w:cs="Times New Roman"/>
          <w:b/>
          <w:sz w:val="28"/>
          <w:szCs w:val="24"/>
          <w:lang w:val="en-GB"/>
        </w:rPr>
      </w:pPr>
    </w:p>
    <w:p w14:paraId="32F66931" w14:textId="322E3F6A" w:rsidR="00E93CE3" w:rsidRPr="00C06A27" w:rsidRDefault="00E93CE3" w:rsidP="001D1A06">
      <w:pPr>
        <w:tabs>
          <w:tab w:val="left" w:pos="851"/>
          <w:tab w:val="left" w:pos="2895"/>
        </w:tabs>
        <w:spacing w:after="0" w:line="276" w:lineRule="auto"/>
        <w:ind w:left="-142"/>
        <w:jc w:val="center"/>
        <w:rPr>
          <w:rFonts w:ascii="Times New Roman" w:hAnsi="Times New Roman" w:cs="Times New Roman"/>
          <w:b/>
          <w:sz w:val="28"/>
          <w:szCs w:val="24"/>
          <w:lang w:val="en-GB"/>
        </w:rPr>
      </w:pPr>
    </w:p>
    <w:p w14:paraId="33438B58" w14:textId="41456D89" w:rsidR="00E93CE3" w:rsidRPr="00C06A27" w:rsidRDefault="00E93CE3" w:rsidP="001D1A06">
      <w:pPr>
        <w:tabs>
          <w:tab w:val="left" w:pos="851"/>
          <w:tab w:val="left" w:pos="2895"/>
        </w:tabs>
        <w:spacing w:after="0" w:line="276" w:lineRule="auto"/>
        <w:ind w:left="-142"/>
        <w:jc w:val="center"/>
        <w:rPr>
          <w:rFonts w:ascii="Times New Roman" w:hAnsi="Times New Roman" w:cs="Times New Roman"/>
          <w:b/>
          <w:sz w:val="28"/>
          <w:szCs w:val="24"/>
          <w:lang w:val="en-GB"/>
        </w:rPr>
      </w:pPr>
    </w:p>
    <w:p w14:paraId="1F87EDF3" w14:textId="3CC03A33" w:rsidR="00E93CE3" w:rsidRPr="00C06A27" w:rsidRDefault="00E93CE3" w:rsidP="001D1A06">
      <w:pPr>
        <w:tabs>
          <w:tab w:val="left" w:pos="851"/>
          <w:tab w:val="left" w:pos="2895"/>
        </w:tabs>
        <w:spacing w:after="0" w:line="276" w:lineRule="auto"/>
        <w:ind w:left="-142"/>
        <w:jc w:val="center"/>
        <w:rPr>
          <w:rFonts w:ascii="Times New Roman" w:hAnsi="Times New Roman" w:cs="Times New Roman"/>
          <w:b/>
          <w:sz w:val="28"/>
          <w:szCs w:val="24"/>
          <w:lang w:val="en-GB"/>
        </w:rPr>
      </w:pPr>
    </w:p>
    <w:p w14:paraId="358595D6" w14:textId="60D20E61" w:rsidR="00E93CE3" w:rsidRPr="00C06A27" w:rsidRDefault="00E93CE3" w:rsidP="001D1A06">
      <w:pPr>
        <w:tabs>
          <w:tab w:val="left" w:pos="851"/>
          <w:tab w:val="left" w:pos="2895"/>
        </w:tabs>
        <w:spacing w:after="0" w:line="276" w:lineRule="auto"/>
        <w:ind w:left="-142"/>
        <w:jc w:val="center"/>
        <w:rPr>
          <w:rFonts w:ascii="Times New Roman" w:hAnsi="Times New Roman" w:cs="Times New Roman"/>
          <w:b/>
          <w:sz w:val="28"/>
          <w:szCs w:val="24"/>
          <w:lang w:val="en-GB"/>
        </w:rPr>
      </w:pPr>
    </w:p>
    <w:p w14:paraId="757E7EB2" w14:textId="10CF5C3E" w:rsidR="00E93CE3" w:rsidRPr="00C06A27" w:rsidRDefault="00E93CE3" w:rsidP="001D1A06">
      <w:pPr>
        <w:tabs>
          <w:tab w:val="left" w:pos="851"/>
          <w:tab w:val="left" w:pos="2895"/>
        </w:tabs>
        <w:spacing w:after="0" w:line="276" w:lineRule="auto"/>
        <w:ind w:left="-142"/>
        <w:jc w:val="center"/>
        <w:rPr>
          <w:rFonts w:ascii="Times New Roman" w:hAnsi="Times New Roman" w:cs="Times New Roman"/>
          <w:b/>
          <w:sz w:val="28"/>
          <w:szCs w:val="24"/>
          <w:lang w:val="en-GB"/>
        </w:rPr>
      </w:pPr>
    </w:p>
    <w:p w14:paraId="7E126773" w14:textId="23179812" w:rsidR="00E93CE3" w:rsidRPr="00C06A27" w:rsidRDefault="00E93CE3" w:rsidP="001D1A06">
      <w:pPr>
        <w:tabs>
          <w:tab w:val="left" w:pos="851"/>
          <w:tab w:val="left" w:pos="2895"/>
        </w:tabs>
        <w:spacing w:after="0" w:line="276" w:lineRule="auto"/>
        <w:ind w:left="-142"/>
        <w:jc w:val="center"/>
        <w:rPr>
          <w:rFonts w:ascii="Times New Roman" w:hAnsi="Times New Roman" w:cs="Times New Roman"/>
          <w:b/>
          <w:sz w:val="28"/>
          <w:szCs w:val="24"/>
          <w:lang w:val="en-GB"/>
        </w:rPr>
      </w:pPr>
    </w:p>
    <w:p w14:paraId="5B31B697" w14:textId="1D36A6B5" w:rsidR="00E93CE3" w:rsidRPr="00C06A27" w:rsidRDefault="00E93CE3" w:rsidP="001D1A06">
      <w:pPr>
        <w:tabs>
          <w:tab w:val="left" w:pos="851"/>
          <w:tab w:val="left" w:pos="2895"/>
        </w:tabs>
        <w:spacing w:after="0" w:line="276" w:lineRule="auto"/>
        <w:ind w:left="-142"/>
        <w:jc w:val="center"/>
        <w:rPr>
          <w:rFonts w:ascii="Times New Roman" w:hAnsi="Times New Roman" w:cs="Times New Roman"/>
          <w:b/>
          <w:sz w:val="28"/>
          <w:szCs w:val="24"/>
          <w:lang w:val="en-GB"/>
        </w:rPr>
      </w:pPr>
    </w:p>
    <w:p w14:paraId="4527D05D" w14:textId="54616781" w:rsidR="00E93CE3" w:rsidRPr="00C06A27" w:rsidRDefault="00E93CE3" w:rsidP="001D1A06">
      <w:pPr>
        <w:tabs>
          <w:tab w:val="left" w:pos="851"/>
          <w:tab w:val="left" w:pos="2895"/>
        </w:tabs>
        <w:spacing w:after="0" w:line="276" w:lineRule="auto"/>
        <w:ind w:left="-142"/>
        <w:jc w:val="center"/>
        <w:rPr>
          <w:rFonts w:ascii="Times New Roman" w:hAnsi="Times New Roman" w:cs="Times New Roman"/>
          <w:b/>
          <w:sz w:val="28"/>
          <w:szCs w:val="24"/>
          <w:lang w:val="en-GB"/>
        </w:rPr>
      </w:pPr>
    </w:p>
    <w:p w14:paraId="375D12AC" w14:textId="430BEA91" w:rsidR="00E93CE3" w:rsidRPr="00C06A27" w:rsidRDefault="00D25F41" w:rsidP="002C05BE">
      <w:pPr>
        <w:tabs>
          <w:tab w:val="left" w:pos="851"/>
          <w:tab w:val="left" w:pos="2895"/>
        </w:tabs>
        <w:spacing w:after="0" w:line="276" w:lineRule="auto"/>
        <w:ind w:left="-142"/>
        <w:jc w:val="center"/>
        <w:rPr>
          <w:rFonts w:ascii="Times New Roman" w:hAnsi="Times New Roman" w:cs="Times New Roman"/>
          <w:b/>
          <w:sz w:val="24"/>
          <w:szCs w:val="24"/>
          <w:lang w:val="en-GB"/>
        </w:rPr>
      </w:pPr>
      <w:r>
        <w:rPr>
          <w:rFonts w:ascii="Times New Roman" w:hAnsi="Times New Roman" w:cs="Times New Roman"/>
          <w:b/>
          <w:sz w:val="24"/>
          <w:szCs w:val="24"/>
          <w:lang w:val="en-GB"/>
        </w:rPr>
        <w:t>November</w:t>
      </w:r>
      <w:r w:rsidR="00E93CE3" w:rsidRPr="00C06A27">
        <w:rPr>
          <w:rFonts w:ascii="Times New Roman" w:hAnsi="Times New Roman" w:cs="Times New Roman"/>
          <w:b/>
          <w:sz w:val="24"/>
          <w:szCs w:val="24"/>
          <w:lang w:val="en-GB"/>
        </w:rPr>
        <w:t xml:space="preserve"> 202</w:t>
      </w:r>
      <w:r w:rsidR="00C4220B">
        <w:rPr>
          <w:rFonts w:ascii="Times New Roman" w:hAnsi="Times New Roman" w:cs="Times New Roman"/>
          <w:b/>
          <w:sz w:val="24"/>
          <w:szCs w:val="24"/>
          <w:lang w:val="en-GB"/>
        </w:rPr>
        <w:t>5</w:t>
      </w:r>
    </w:p>
    <w:p w14:paraId="682F90AF" w14:textId="77777777" w:rsidR="00C06A27" w:rsidRPr="00C06A27" w:rsidRDefault="00C06A27" w:rsidP="0004734E">
      <w:pPr>
        <w:pStyle w:val="KonuBal"/>
        <w:rPr>
          <w:rFonts w:ascii="Times New Roman" w:hAnsi="Times New Roman"/>
          <w:sz w:val="24"/>
          <w:szCs w:val="24"/>
          <w:lang w:val="en-GB"/>
        </w:rPr>
      </w:pPr>
    </w:p>
    <w:p w14:paraId="4C1868A0" w14:textId="77777777" w:rsidR="00C06A27" w:rsidRPr="00C06A27" w:rsidRDefault="00C06A27" w:rsidP="0004734E">
      <w:pPr>
        <w:pStyle w:val="KonuBal"/>
        <w:rPr>
          <w:rFonts w:ascii="Times New Roman" w:hAnsi="Times New Roman"/>
          <w:sz w:val="24"/>
          <w:szCs w:val="24"/>
          <w:lang w:val="en-GB"/>
        </w:rPr>
      </w:pPr>
    </w:p>
    <w:p w14:paraId="4812CAFB" w14:textId="21B8DD8F" w:rsidR="0004734E" w:rsidRPr="00C06A27" w:rsidRDefault="0004734E" w:rsidP="0004734E">
      <w:pPr>
        <w:pStyle w:val="KonuBal"/>
        <w:rPr>
          <w:rFonts w:ascii="Times New Roman" w:hAnsi="Times New Roman"/>
          <w:sz w:val="24"/>
          <w:szCs w:val="24"/>
          <w:lang w:val="en-GB"/>
        </w:rPr>
      </w:pPr>
      <w:r w:rsidRPr="00C06A27">
        <w:rPr>
          <w:rFonts w:ascii="Times New Roman" w:hAnsi="Times New Roman"/>
          <w:sz w:val="24"/>
          <w:szCs w:val="24"/>
          <w:lang w:val="en-GB"/>
        </w:rPr>
        <w:t>MEMORANDUM OF AGREEMENT</w:t>
      </w:r>
    </w:p>
    <w:p w14:paraId="1401D08F" w14:textId="77777777" w:rsidR="0004734E" w:rsidRPr="00C06A27" w:rsidRDefault="0004734E" w:rsidP="0004734E">
      <w:pPr>
        <w:pStyle w:val="KonuBal"/>
        <w:rPr>
          <w:rFonts w:ascii="Times New Roman" w:hAnsi="Times New Roman"/>
          <w:sz w:val="24"/>
          <w:szCs w:val="24"/>
          <w:lang w:val="en-GB"/>
        </w:rPr>
      </w:pPr>
      <w:r w:rsidRPr="00C06A27">
        <w:rPr>
          <w:rFonts w:ascii="Times New Roman" w:hAnsi="Times New Roman"/>
          <w:sz w:val="24"/>
          <w:szCs w:val="24"/>
          <w:lang w:val="en-GB"/>
        </w:rPr>
        <w:t>BETWEEN</w:t>
      </w:r>
    </w:p>
    <w:p w14:paraId="24AABB78" w14:textId="1905E341" w:rsidR="0004734E" w:rsidRPr="00C06A27" w:rsidRDefault="00D25F41" w:rsidP="0004734E">
      <w:pPr>
        <w:pStyle w:val="KonuBal"/>
        <w:rPr>
          <w:rFonts w:ascii="Times New Roman" w:hAnsi="Times New Roman"/>
          <w:sz w:val="24"/>
          <w:szCs w:val="24"/>
          <w:lang w:val="en-GB"/>
        </w:rPr>
      </w:pPr>
      <w:r>
        <w:rPr>
          <w:rFonts w:ascii="Times New Roman" w:hAnsi="Times New Roman"/>
          <w:color w:val="000000"/>
          <w:sz w:val="24"/>
          <w:szCs w:val="24"/>
          <w:lang w:val="en-GB"/>
        </w:rPr>
        <w:t>GAZIANTEP ISLAM SCIENCE AND TECHNOLOGY</w:t>
      </w:r>
      <w:r w:rsidRPr="00C06A27">
        <w:rPr>
          <w:rFonts w:ascii="Times New Roman" w:hAnsi="Times New Roman"/>
          <w:color w:val="000000"/>
          <w:sz w:val="24"/>
          <w:szCs w:val="24"/>
          <w:lang w:val="en-GB"/>
        </w:rPr>
        <w:t xml:space="preserve"> </w:t>
      </w:r>
      <w:r w:rsidRPr="00D25F41">
        <w:rPr>
          <w:rFonts w:ascii="Times New Roman" w:hAnsi="Times New Roman"/>
          <w:bCs w:val="0"/>
          <w:color w:val="000000"/>
          <w:sz w:val="24"/>
          <w:szCs w:val="24"/>
          <w:lang w:val="en-GB"/>
        </w:rPr>
        <w:t>UNIVERSITY</w:t>
      </w:r>
      <w:r w:rsidR="0004734E" w:rsidRPr="00C06A27">
        <w:rPr>
          <w:rFonts w:ascii="Times New Roman" w:hAnsi="Times New Roman"/>
          <w:color w:val="000000"/>
          <w:sz w:val="24"/>
          <w:szCs w:val="24"/>
          <w:lang w:val="en-GB"/>
        </w:rPr>
        <w:t>, TÜRKİYE</w:t>
      </w:r>
    </w:p>
    <w:p w14:paraId="44E6A2F1" w14:textId="77777777" w:rsidR="0004734E" w:rsidRPr="00C06A27" w:rsidRDefault="0004734E" w:rsidP="0004734E">
      <w:pPr>
        <w:pStyle w:val="KonuBal"/>
        <w:rPr>
          <w:rFonts w:ascii="Times New Roman" w:hAnsi="Times New Roman"/>
          <w:sz w:val="24"/>
          <w:szCs w:val="24"/>
          <w:lang w:val="en-GB"/>
        </w:rPr>
      </w:pPr>
      <w:r w:rsidRPr="00C06A27">
        <w:rPr>
          <w:rFonts w:ascii="Times New Roman" w:hAnsi="Times New Roman"/>
          <w:sz w:val="24"/>
          <w:szCs w:val="24"/>
          <w:lang w:val="en-GB"/>
        </w:rPr>
        <w:t>AND</w:t>
      </w:r>
    </w:p>
    <w:p w14:paraId="227CA7CC" w14:textId="77777777" w:rsidR="00054FBE" w:rsidRPr="00054FBE" w:rsidRDefault="00054FBE" w:rsidP="00054FBE">
      <w:pPr>
        <w:tabs>
          <w:tab w:val="left" w:pos="851"/>
          <w:tab w:val="left" w:pos="2895"/>
        </w:tabs>
        <w:spacing w:after="0" w:line="276" w:lineRule="auto"/>
        <w:ind w:left="-142"/>
        <w:jc w:val="center"/>
        <w:rPr>
          <w:rFonts w:ascii="Garamond" w:hAnsi="Garamond" w:cs="Times New Roman"/>
          <w:b/>
          <w:bCs/>
          <w:color w:val="EE0000"/>
          <w:sz w:val="26"/>
          <w:szCs w:val="26"/>
          <w:lang w:val="en-GB"/>
        </w:rPr>
      </w:pPr>
      <w:r w:rsidRPr="00054FBE">
        <w:rPr>
          <w:rFonts w:ascii="Garamond" w:hAnsi="Garamond" w:cs="Times New Roman"/>
          <w:b/>
          <w:bCs/>
          <w:color w:val="EE0000"/>
          <w:sz w:val="26"/>
          <w:szCs w:val="26"/>
          <w:lang w:val="en-GB"/>
        </w:rPr>
        <w:t>NAME OF THE INSTITUTION, COUNTRY</w:t>
      </w:r>
    </w:p>
    <w:p w14:paraId="1063E451" w14:textId="77777777" w:rsidR="0010066C" w:rsidRPr="00C06A27" w:rsidRDefault="0010066C" w:rsidP="000D667B">
      <w:pPr>
        <w:spacing w:before="280" w:after="280"/>
        <w:ind w:left="-142"/>
        <w:jc w:val="both"/>
        <w:rPr>
          <w:rFonts w:ascii="Times New Roman" w:hAnsi="Times New Roman" w:cs="Times New Roman"/>
          <w:spacing w:val="-8"/>
          <w:sz w:val="24"/>
          <w:szCs w:val="24"/>
          <w:lang w:val="en-GB"/>
        </w:rPr>
      </w:pPr>
    </w:p>
    <w:p w14:paraId="7AE8D5E5" w14:textId="0ABB5760" w:rsidR="0004734E" w:rsidRPr="00C06A27" w:rsidRDefault="0004734E" w:rsidP="0010066C">
      <w:pPr>
        <w:spacing w:before="280" w:after="280"/>
        <w:ind w:left="-142"/>
        <w:jc w:val="both"/>
        <w:rPr>
          <w:rFonts w:ascii="Times New Roman" w:hAnsi="Times New Roman" w:cs="Times New Roman"/>
          <w:sz w:val="24"/>
          <w:szCs w:val="24"/>
          <w:lang w:val="en-GB"/>
        </w:rPr>
      </w:pPr>
      <w:r w:rsidRPr="00C06A27">
        <w:rPr>
          <w:rFonts w:ascii="Times New Roman" w:hAnsi="Times New Roman" w:cs="Times New Roman"/>
          <w:spacing w:val="-8"/>
          <w:sz w:val="24"/>
          <w:szCs w:val="24"/>
          <w:lang w:val="en-GB"/>
        </w:rPr>
        <w:t xml:space="preserve">Through a mutual interest in developing educational and community linkages that transcend national borders, and with the commitment to contribute to the intercultural and international education of its students, faculty members, staff and other community </w:t>
      </w:r>
      <w:r w:rsidRPr="00C06A27">
        <w:rPr>
          <w:rFonts w:ascii="Times New Roman" w:hAnsi="Times New Roman" w:cs="Times New Roman"/>
          <w:spacing w:val="-9"/>
          <w:sz w:val="24"/>
          <w:szCs w:val="24"/>
          <w:lang w:val="en-GB"/>
        </w:rPr>
        <w:t xml:space="preserve">members, </w:t>
      </w:r>
      <w:r w:rsidR="00D25F41">
        <w:rPr>
          <w:rFonts w:ascii="Times New Roman" w:hAnsi="Times New Roman" w:cs="Times New Roman"/>
          <w:color w:val="000000"/>
          <w:sz w:val="24"/>
          <w:szCs w:val="24"/>
          <w:lang w:val="en-GB"/>
        </w:rPr>
        <w:t>Gaziantep Islam Science and Technology</w:t>
      </w:r>
      <w:r w:rsidRPr="00C06A27">
        <w:rPr>
          <w:rFonts w:ascii="Times New Roman" w:hAnsi="Times New Roman" w:cs="Times New Roman"/>
          <w:b/>
          <w:color w:val="000000"/>
          <w:sz w:val="24"/>
          <w:szCs w:val="24"/>
          <w:lang w:val="en-GB"/>
        </w:rPr>
        <w:t xml:space="preserve"> </w:t>
      </w:r>
      <w:r w:rsidRPr="00D25F41">
        <w:rPr>
          <w:rFonts w:ascii="Times New Roman" w:hAnsi="Times New Roman" w:cs="Times New Roman"/>
          <w:bCs/>
          <w:color w:val="000000"/>
          <w:sz w:val="24"/>
          <w:szCs w:val="24"/>
          <w:lang w:val="en-GB"/>
        </w:rPr>
        <w:t>University, Türkiye</w:t>
      </w:r>
      <w:r w:rsidRPr="00C06A27">
        <w:rPr>
          <w:rFonts w:ascii="Times New Roman" w:hAnsi="Times New Roman" w:cs="Times New Roman"/>
          <w:b/>
          <w:color w:val="000000"/>
          <w:sz w:val="24"/>
          <w:szCs w:val="24"/>
          <w:lang w:val="en-GB"/>
        </w:rPr>
        <w:t xml:space="preserve"> </w:t>
      </w:r>
      <w:r w:rsidRPr="00C06A27">
        <w:rPr>
          <w:rFonts w:ascii="Times New Roman" w:hAnsi="Times New Roman" w:cs="Times New Roman"/>
          <w:spacing w:val="-9"/>
          <w:sz w:val="24"/>
          <w:szCs w:val="24"/>
          <w:lang w:val="en-GB"/>
        </w:rPr>
        <w:t>and</w:t>
      </w:r>
      <w:r w:rsidRPr="00C06A27">
        <w:rPr>
          <w:rFonts w:ascii="Times New Roman" w:hAnsi="Times New Roman" w:cs="Times New Roman"/>
          <w:b/>
          <w:bCs/>
          <w:spacing w:val="-9"/>
          <w:sz w:val="24"/>
          <w:szCs w:val="24"/>
          <w:lang w:val="en-GB"/>
        </w:rPr>
        <w:t xml:space="preserve"> </w:t>
      </w:r>
      <w:r w:rsidR="00054FBE" w:rsidRPr="00054FBE">
        <w:rPr>
          <w:rFonts w:ascii="Times New Roman" w:hAnsi="Times New Roman" w:cs="Times New Roman"/>
          <w:color w:val="EE0000"/>
          <w:spacing w:val="-9"/>
          <w:sz w:val="24"/>
          <w:szCs w:val="24"/>
          <w:lang w:val="en-GB"/>
        </w:rPr>
        <w:t xml:space="preserve">Name of the Institution, Country </w:t>
      </w:r>
      <w:r w:rsidRPr="001A79A9">
        <w:rPr>
          <w:rFonts w:ascii="Times New Roman" w:hAnsi="Times New Roman" w:cs="Times New Roman"/>
          <w:spacing w:val="-9"/>
          <w:sz w:val="24"/>
          <w:szCs w:val="24"/>
          <w:lang w:val="en-GB"/>
        </w:rPr>
        <w:t xml:space="preserve">accede to enter into a Memorandum of Agreement in </w:t>
      </w:r>
      <w:r w:rsidRPr="001A79A9">
        <w:rPr>
          <w:rFonts w:ascii="Times New Roman" w:hAnsi="Times New Roman" w:cs="Times New Roman"/>
          <w:spacing w:val="-8"/>
          <w:sz w:val="24"/>
          <w:szCs w:val="24"/>
          <w:lang w:val="en-GB"/>
        </w:rPr>
        <w:t>different</w:t>
      </w:r>
      <w:r w:rsidRPr="00C06A27">
        <w:rPr>
          <w:rFonts w:ascii="Times New Roman" w:hAnsi="Times New Roman" w:cs="Times New Roman"/>
          <w:spacing w:val="-8"/>
          <w:sz w:val="24"/>
          <w:szCs w:val="24"/>
          <w:lang w:val="en-GB"/>
        </w:rPr>
        <w:t xml:space="preserve"> </w:t>
      </w:r>
      <w:r w:rsidR="00D25F41" w:rsidRPr="00C06A27">
        <w:rPr>
          <w:rFonts w:ascii="Times New Roman" w:hAnsi="Times New Roman" w:cs="Times New Roman"/>
          <w:spacing w:val="-8"/>
          <w:sz w:val="24"/>
          <w:szCs w:val="24"/>
          <w:lang w:val="en-GB"/>
        </w:rPr>
        <w:t>endeavours</w:t>
      </w:r>
      <w:r w:rsidRPr="00C06A27">
        <w:rPr>
          <w:rFonts w:ascii="Times New Roman" w:hAnsi="Times New Roman" w:cs="Times New Roman"/>
          <w:spacing w:val="-8"/>
          <w:sz w:val="24"/>
          <w:szCs w:val="24"/>
          <w:lang w:val="en-GB"/>
        </w:rPr>
        <w:t xml:space="preserve"> which are mutually beneficial to both Parties.</w:t>
      </w:r>
      <w:r w:rsidRPr="00C06A27">
        <w:rPr>
          <w:rFonts w:ascii="Times New Roman" w:hAnsi="Times New Roman" w:cs="Times New Roman"/>
          <w:sz w:val="24"/>
          <w:szCs w:val="24"/>
          <w:lang w:val="en-GB"/>
        </w:rPr>
        <w:t xml:space="preserve"> </w:t>
      </w:r>
    </w:p>
    <w:p w14:paraId="75ADB573" w14:textId="781B9477" w:rsidR="004D45CB" w:rsidRPr="00C4141D" w:rsidRDefault="004D45CB" w:rsidP="004D45CB">
      <w:pPr>
        <w:pStyle w:val="Balk3"/>
        <w:rPr>
          <w:rFonts w:ascii="Times New Roman" w:hAnsi="Times New Roman"/>
          <w:b/>
          <w:bCs/>
          <w:spacing w:val="0"/>
          <w:sz w:val="24"/>
          <w:szCs w:val="24"/>
          <w:lang w:val="en-GB"/>
        </w:rPr>
      </w:pPr>
      <w:r w:rsidRPr="00C4141D">
        <w:rPr>
          <w:rFonts w:ascii="Times New Roman" w:hAnsi="Times New Roman"/>
          <w:b/>
          <w:bCs/>
          <w:spacing w:val="0"/>
          <w:sz w:val="24"/>
          <w:szCs w:val="24"/>
          <w:lang w:val="en-GB"/>
        </w:rPr>
        <w:t>PART 1</w:t>
      </w:r>
    </w:p>
    <w:p w14:paraId="5162BF21" w14:textId="2416E9BA" w:rsidR="0004734E" w:rsidRPr="00C4141D" w:rsidRDefault="004D45CB" w:rsidP="004D45CB">
      <w:pPr>
        <w:pStyle w:val="Balk3"/>
        <w:rPr>
          <w:b/>
          <w:bCs/>
        </w:rPr>
      </w:pPr>
      <w:r w:rsidRPr="00C4141D">
        <w:rPr>
          <w:rFonts w:ascii="Times New Roman" w:hAnsi="Times New Roman"/>
          <w:b/>
          <w:bCs/>
          <w:spacing w:val="0"/>
          <w:sz w:val="24"/>
          <w:szCs w:val="24"/>
          <w:lang w:val="en-GB"/>
        </w:rPr>
        <w:t>Parties and Purpose</w:t>
      </w:r>
    </w:p>
    <w:p w14:paraId="0047C51E" w14:textId="77777777" w:rsidR="004D45CB" w:rsidRPr="004D45CB" w:rsidRDefault="004D45CB" w:rsidP="004D45CB">
      <w:pPr>
        <w:widowControl w:val="0"/>
        <w:tabs>
          <w:tab w:val="left" w:pos="142"/>
        </w:tabs>
        <w:suppressAutoHyphens/>
        <w:autoSpaceDE w:val="0"/>
        <w:spacing w:before="280" w:after="280" w:line="240" w:lineRule="auto"/>
        <w:jc w:val="both"/>
        <w:rPr>
          <w:rFonts w:ascii="Times New Roman" w:hAnsi="Times New Roman" w:cs="Times New Roman"/>
          <w:spacing w:val="-8"/>
          <w:sz w:val="24"/>
          <w:szCs w:val="24"/>
          <w:lang w:val="en-GB"/>
        </w:rPr>
      </w:pPr>
      <w:r w:rsidRPr="004D45CB">
        <w:rPr>
          <w:rFonts w:ascii="Times New Roman" w:hAnsi="Times New Roman" w:cs="Times New Roman"/>
          <w:spacing w:val="-8"/>
          <w:sz w:val="24"/>
          <w:szCs w:val="24"/>
          <w:lang w:val="en-GB"/>
        </w:rPr>
        <w:t>Parties</w:t>
      </w:r>
    </w:p>
    <w:p w14:paraId="6CAC4BEE" w14:textId="187640C2" w:rsidR="0004734E" w:rsidRDefault="004D45CB" w:rsidP="004D45CB">
      <w:pPr>
        <w:widowControl w:val="0"/>
        <w:tabs>
          <w:tab w:val="left" w:pos="142"/>
        </w:tabs>
        <w:suppressAutoHyphens/>
        <w:autoSpaceDE w:val="0"/>
        <w:spacing w:before="280" w:after="280" w:line="240" w:lineRule="auto"/>
        <w:jc w:val="both"/>
        <w:rPr>
          <w:rFonts w:ascii="Times New Roman" w:hAnsi="Times New Roman" w:cs="Times New Roman"/>
          <w:spacing w:val="-9"/>
          <w:sz w:val="24"/>
          <w:szCs w:val="24"/>
          <w:lang w:val="en-GB"/>
        </w:rPr>
      </w:pPr>
      <w:r w:rsidRPr="004D45CB">
        <w:rPr>
          <w:rFonts w:ascii="Times New Roman" w:hAnsi="Times New Roman" w:cs="Times New Roman"/>
          <w:b/>
          <w:bCs/>
          <w:spacing w:val="-8"/>
          <w:sz w:val="24"/>
          <w:szCs w:val="24"/>
          <w:lang w:val="en-GB"/>
        </w:rPr>
        <w:t>Article 1-(1)</w:t>
      </w:r>
      <w:r w:rsidRPr="004D45CB">
        <w:rPr>
          <w:rFonts w:ascii="Times New Roman" w:hAnsi="Times New Roman" w:cs="Times New Roman"/>
          <w:spacing w:val="-8"/>
          <w:sz w:val="24"/>
          <w:szCs w:val="24"/>
          <w:lang w:val="en-GB"/>
        </w:rPr>
        <w:t xml:space="preserve"> The parties to this protocol are the Rectorate of Gaziantep Islam Science and Technology and </w:t>
      </w:r>
      <w:r w:rsidR="00054FBE" w:rsidRPr="00054FBE">
        <w:rPr>
          <w:rFonts w:ascii="Times New Roman" w:hAnsi="Times New Roman" w:cs="Times New Roman"/>
          <w:color w:val="EE0000"/>
          <w:spacing w:val="-9"/>
          <w:sz w:val="24"/>
          <w:szCs w:val="24"/>
          <w:lang w:val="en-GB"/>
        </w:rPr>
        <w:t>Name of the Institution, Country</w:t>
      </w:r>
      <w:r w:rsidRPr="004D45CB">
        <w:rPr>
          <w:rFonts w:ascii="Times New Roman" w:hAnsi="Times New Roman" w:cs="Times New Roman"/>
          <w:spacing w:val="-8"/>
          <w:sz w:val="24"/>
          <w:szCs w:val="24"/>
          <w:lang w:val="en-GB"/>
        </w:rPr>
        <w:t xml:space="preserve">. All correspondence and notifications regarding this protocol shall be forwarded to the following e-mail addresses are valid, unless the address changes are notified in writing. </w:t>
      </w:r>
      <w:r w:rsidR="0004734E" w:rsidRPr="00C06A27">
        <w:rPr>
          <w:rFonts w:ascii="Times New Roman" w:hAnsi="Times New Roman" w:cs="Times New Roman"/>
          <w:spacing w:val="-8"/>
          <w:sz w:val="24"/>
          <w:szCs w:val="24"/>
          <w:lang w:val="en-GB"/>
        </w:rPr>
        <w:t xml:space="preserve">exchange of faculty members, staff and research scholars who could seek ways by which they could participate in and contribute to cultural and </w:t>
      </w:r>
      <w:r w:rsidR="0004734E" w:rsidRPr="00C06A27">
        <w:rPr>
          <w:rFonts w:ascii="Times New Roman" w:hAnsi="Times New Roman" w:cs="Times New Roman"/>
          <w:spacing w:val="-9"/>
          <w:sz w:val="24"/>
          <w:szCs w:val="24"/>
          <w:lang w:val="en-GB"/>
        </w:rPr>
        <w:t>educational programs developed by both Institutions;</w:t>
      </w:r>
    </w:p>
    <w:tbl>
      <w:tblPr>
        <w:tblStyle w:val="TabloKlavuzu"/>
        <w:tblW w:w="0" w:type="auto"/>
        <w:tblLook w:val="04A0" w:firstRow="1" w:lastRow="0" w:firstColumn="1" w:lastColumn="0" w:noHBand="0" w:noVBand="1"/>
      </w:tblPr>
      <w:tblGrid>
        <w:gridCol w:w="4601"/>
        <w:gridCol w:w="4602"/>
      </w:tblGrid>
      <w:tr w:rsidR="0049007F" w14:paraId="67C4CE28" w14:textId="77777777" w:rsidTr="0049007F">
        <w:trPr>
          <w:trHeight w:val="850"/>
        </w:trPr>
        <w:tc>
          <w:tcPr>
            <w:tcW w:w="4601" w:type="dxa"/>
          </w:tcPr>
          <w:p w14:paraId="5C36C3FF" w14:textId="78237A73" w:rsidR="0049007F" w:rsidRDefault="0049007F" w:rsidP="004D45CB">
            <w:pPr>
              <w:widowControl w:val="0"/>
              <w:tabs>
                <w:tab w:val="left" w:pos="142"/>
              </w:tabs>
              <w:suppressAutoHyphens/>
              <w:autoSpaceDE w:val="0"/>
              <w:spacing w:before="280" w:after="280"/>
              <w:jc w:val="both"/>
              <w:rPr>
                <w:rFonts w:ascii="Times New Roman" w:hAnsi="Times New Roman" w:cs="Times New Roman"/>
                <w:spacing w:val="-9"/>
                <w:sz w:val="24"/>
                <w:szCs w:val="24"/>
                <w:lang w:val="en-GB"/>
              </w:rPr>
            </w:pPr>
            <w:r w:rsidRPr="00C90E8F">
              <w:rPr>
                <w:rFonts w:ascii="Times New Roman" w:hAnsi="Times New Roman" w:cs="Times New Roman"/>
                <w:b/>
                <w:bCs/>
                <w:spacing w:val="-9"/>
                <w:sz w:val="20"/>
                <w:szCs w:val="20"/>
                <w:lang w:val="en-US"/>
              </w:rPr>
              <w:t xml:space="preserve">Rectorate of Gaziantep Islam Science and Technology </w:t>
            </w:r>
            <w:r>
              <w:rPr>
                <w:rFonts w:ascii="Times New Roman" w:hAnsi="Times New Roman" w:cs="Times New Roman"/>
                <w:b/>
                <w:bCs/>
                <w:spacing w:val="-9"/>
                <w:sz w:val="20"/>
                <w:szCs w:val="20"/>
                <w:lang w:val="en-US"/>
              </w:rPr>
              <w:t xml:space="preserve">                </w:t>
            </w:r>
          </w:p>
        </w:tc>
        <w:tc>
          <w:tcPr>
            <w:tcW w:w="4602" w:type="dxa"/>
          </w:tcPr>
          <w:p w14:paraId="3C0A073F" w14:textId="4AC754F8" w:rsidR="0049007F" w:rsidRDefault="0049007F" w:rsidP="0049007F">
            <w:pPr>
              <w:widowControl w:val="0"/>
              <w:tabs>
                <w:tab w:val="left" w:pos="142"/>
              </w:tabs>
              <w:suppressAutoHyphens/>
              <w:autoSpaceDE w:val="0"/>
              <w:spacing w:before="280" w:after="280"/>
              <w:jc w:val="both"/>
              <w:rPr>
                <w:rFonts w:ascii="Times New Roman" w:hAnsi="Times New Roman" w:cs="Times New Roman"/>
                <w:spacing w:val="-9"/>
                <w:sz w:val="24"/>
                <w:szCs w:val="24"/>
                <w:lang w:val="en-GB"/>
              </w:rPr>
            </w:pPr>
            <w:r>
              <w:rPr>
                <w:rFonts w:ascii="Times New Roman" w:hAnsi="Times New Roman" w:cs="Times New Roman"/>
                <w:b/>
                <w:bCs/>
                <w:spacing w:val="-9"/>
                <w:sz w:val="20"/>
                <w:szCs w:val="20"/>
                <w:lang w:val="en-US"/>
              </w:rPr>
              <w:t>Rectorate of …</w:t>
            </w:r>
            <w:proofErr w:type="gramStart"/>
            <w:r>
              <w:rPr>
                <w:rFonts w:ascii="Times New Roman" w:hAnsi="Times New Roman" w:cs="Times New Roman"/>
                <w:b/>
                <w:bCs/>
                <w:spacing w:val="-9"/>
                <w:sz w:val="20"/>
                <w:szCs w:val="20"/>
                <w:lang w:val="en-US"/>
              </w:rPr>
              <w:t>…..</w:t>
            </w:r>
            <w:proofErr w:type="gramEnd"/>
          </w:p>
        </w:tc>
      </w:tr>
      <w:tr w:rsidR="0049007F" w14:paraId="373113C1" w14:textId="77777777" w:rsidTr="0049007F">
        <w:tc>
          <w:tcPr>
            <w:tcW w:w="4601" w:type="dxa"/>
          </w:tcPr>
          <w:p w14:paraId="0425BF4F" w14:textId="42C64C11" w:rsidR="0049007F" w:rsidRPr="0049007F" w:rsidRDefault="0049007F" w:rsidP="0049007F">
            <w:pPr>
              <w:widowControl w:val="0"/>
              <w:tabs>
                <w:tab w:val="left" w:pos="142"/>
              </w:tabs>
              <w:suppressAutoHyphens/>
              <w:autoSpaceDE w:val="0"/>
              <w:spacing w:before="280" w:after="280"/>
              <w:jc w:val="both"/>
              <w:rPr>
                <w:rFonts w:ascii="Times New Roman" w:hAnsi="Times New Roman" w:cs="Times New Roman"/>
                <w:spacing w:val="-9"/>
                <w:sz w:val="18"/>
                <w:szCs w:val="18"/>
                <w:lang w:val="en-US"/>
              </w:rPr>
            </w:pPr>
            <w:r w:rsidRPr="00C4141D">
              <w:rPr>
                <w:rFonts w:ascii="Times New Roman" w:hAnsi="Times New Roman" w:cs="Times New Roman"/>
                <w:b/>
                <w:bCs/>
                <w:spacing w:val="-9"/>
                <w:sz w:val="20"/>
                <w:szCs w:val="20"/>
                <w:lang w:val="en-US"/>
              </w:rPr>
              <w:t>Address</w:t>
            </w:r>
            <w:r w:rsidRPr="00C90E8F">
              <w:rPr>
                <w:rFonts w:ascii="Times New Roman" w:hAnsi="Times New Roman" w:cs="Times New Roman"/>
                <w:spacing w:val="-9"/>
                <w:sz w:val="20"/>
                <w:szCs w:val="20"/>
                <w:lang w:val="en-US"/>
              </w:rPr>
              <w:t xml:space="preserve">: </w:t>
            </w:r>
            <w:r w:rsidRPr="0049007F">
              <w:rPr>
                <w:rFonts w:ascii="Times New Roman" w:hAnsi="Times New Roman" w:cs="Times New Roman"/>
                <w:spacing w:val="-9"/>
                <w:sz w:val="18"/>
                <w:szCs w:val="18"/>
              </w:rPr>
              <w:t xml:space="preserve">Beştepe Mah. Mustafa Bencan                                              </w:t>
            </w:r>
            <w:r w:rsidRPr="0049007F">
              <w:rPr>
                <w:rFonts w:ascii="Times New Roman" w:hAnsi="Times New Roman" w:cs="Times New Roman"/>
                <w:spacing w:val="-9"/>
                <w:sz w:val="18"/>
                <w:szCs w:val="18"/>
              </w:rPr>
              <w:t xml:space="preserve">  </w:t>
            </w:r>
            <w:r w:rsidRPr="0049007F">
              <w:rPr>
                <w:rFonts w:ascii="Times New Roman" w:hAnsi="Times New Roman" w:cs="Times New Roman"/>
                <w:spacing w:val="-9"/>
                <w:sz w:val="18"/>
                <w:szCs w:val="18"/>
              </w:rPr>
              <w:t>Caddesi 6/4 27010 Şahinbey/Gaziantep</w:t>
            </w:r>
          </w:p>
        </w:tc>
        <w:tc>
          <w:tcPr>
            <w:tcW w:w="4602" w:type="dxa"/>
          </w:tcPr>
          <w:p w14:paraId="3728E6F5" w14:textId="4D7CE308" w:rsidR="0049007F" w:rsidRDefault="0049007F" w:rsidP="004D45CB">
            <w:pPr>
              <w:widowControl w:val="0"/>
              <w:tabs>
                <w:tab w:val="left" w:pos="142"/>
              </w:tabs>
              <w:suppressAutoHyphens/>
              <w:autoSpaceDE w:val="0"/>
              <w:spacing w:before="280" w:after="280"/>
              <w:jc w:val="both"/>
              <w:rPr>
                <w:rFonts w:ascii="Times New Roman" w:hAnsi="Times New Roman" w:cs="Times New Roman"/>
                <w:spacing w:val="-9"/>
                <w:sz w:val="24"/>
                <w:szCs w:val="24"/>
                <w:lang w:val="en-GB"/>
              </w:rPr>
            </w:pPr>
            <w:r w:rsidRPr="00C4141D">
              <w:rPr>
                <w:rFonts w:ascii="Times New Roman" w:hAnsi="Times New Roman" w:cs="Times New Roman"/>
                <w:b/>
                <w:bCs/>
                <w:spacing w:val="-9"/>
                <w:sz w:val="20"/>
                <w:szCs w:val="20"/>
                <w:lang w:val="en-US"/>
              </w:rPr>
              <w:t>Address</w:t>
            </w:r>
            <w:r>
              <w:rPr>
                <w:rFonts w:ascii="Times New Roman" w:hAnsi="Times New Roman" w:cs="Times New Roman"/>
                <w:b/>
                <w:bCs/>
                <w:spacing w:val="-9"/>
                <w:sz w:val="20"/>
                <w:szCs w:val="20"/>
                <w:lang w:val="en-US"/>
              </w:rPr>
              <w:t>:</w:t>
            </w:r>
            <w:r>
              <w:rPr>
                <w:rFonts w:ascii="Times New Roman" w:hAnsi="Times New Roman" w:cs="Times New Roman"/>
                <w:b/>
                <w:bCs/>
                <w:spacing w:val="-9"/>
                <w:sz w:val="20"/>
                <w:szCs w:val="20"/>
              </w:rPr>
              <w:tab/>
            </w:r>
          </w:p>
        </w:tc>
      </w:tr>
      <w:tr w:rsidR="0049007F" w14:paraId="6E2537E2" w14:textId="77777777" w:rsidTr="0049007F">
        <w:trPr>
          <w:trHeight w:val="512"/>
        </w:trPr>
        <w:tc>
          <w:tcPr>
            <w:tcW w:w="4601" w:type="dxa"/>
          </w:tcPr>
          <w:p w14:paraId="70CFA947" w14:textId="0EF054E1" w:rsidR="0049007F" w:rsidRDefault="0049007F" w:rsidP="004D45CB">
            <w:pPr>
              <w:widowControl w:val="0"/>
              <w:tabs>
                <w:tab w:val="left" w:pos="142"/>
              </w:tabs>
              <w:suppressAutoHyphens/>
              <w:autoSpaceDE w:val="0"/>
              <w:spacing w:before="280" w:after="280"/>
              <w:jc w:val="both"/>
              <w:rPr>
                <w:rFonts w:ascii="Times New Roman" w:hAnsi="Times New Roman" w:cs="Times New Roman"/>
                <w:spacing w:val="-9"/>
                <w:sz w:val="24"/>
                <w:szCs w:val="24"/>
                <w:lang w:val="en-GB"/>
              </w:rPr>
            </w:pPr>
            <w:r w:rsidRPr="00C4141D">
              <w:rPr>
                <w:rFonts w:ascii="Times New Roman" w:hAnsi="Times New Roman" w:cs="Times New Roman"/>
                <w:b/>
                <w:bCs/>
                <w:spacing w:val="-9"/>
                <w:sz w:val="20"/>
                <w:szCs w:val="20"/>
                <w:lang w:val="en-US"/>
              </w:rPr>
              <w:t>Phone:</w:t>
            </w:r>
            <w:r w:rsidRPr="00C4141D">
              <w:rPr>
                <w:rFonts w:ascii="Times New Roman" w:hAnsi="Times New Roman" w:cs="Times New Roman"/>
                <w:spacing w:val="-9"/>
                <w:sz w:val="20"/>
                <w:szCs w:val="20"/>
                <w:lang w:val="en-US"/>
              </w:rPr>
              <w:t xml:space="preserve"> +90 342 909 75 00</w:t>
            </w:r>
            <w:r>
              <w:rPr>
                <w:rFonts w:ascii="Times New Roman" w:hAnsi="Times New Roman" w:cs="Times New Roman"/>
                <w:spacing w:val="-9"/>
                <w:sz w:val="20"/>
                <w:szCs w:val="20"/>
                <w:lang w:val="en-US"/>
              </w:rPr>
              <w:t xml:space="preserve">                                                                      </w:t>
            </w:r>
          </w:p>
        </w:tc>
        <w:tc>
          <w:tcPr>
            <w:tcW w:w="4602" w:type="dxa"/>
          </w:tcPr>
          <w:p w14:paraId="699E04A6" w14:textId="48BD08FA" w:rsidR="0049007F" w:rsidRDefault="0049007F" w:rsidP="0049007F">
            <w:pPr>
              <w:widowControl w:val="0"/>
              <w:tabs>
                <w:tab w:val="left" w:pos="142"/>
              </w:tabs>
              <w:suppressAutoHyphens/>
              <w:autoSpaceDE w:val="0"/>
              <w:spacing w:before="280" w:after="280"/>
              <w:jc w:val="both"/>
              <w:rPr>
                <w:rFonts w:ascii="Times New Roman" w:hAnsi="Times New Roman" w:cs="Times New Roman"/>
                <w:spacing w:val="-9"/>
                <w:sz w:val="24"/>
                <w:szCs w:val="24"/>
                <w:lang w:val="en-GB"/>
              </w:rPr>
            </w:pPr>
            <w:r w:rsidRPr="00C4141D">
              <w:rPr>
                <w:rFonts w:ascii="Times New Roman" w:hAnsi="Times New Roman" w:cs="Times New Roman"/>
                <w:b/>
                <w:bCs/>
                <w:spacing w:val="-9"/>
                <w:sz w:val="20"/>
                <w:szCs w:val="20"/>
                <w:lang w:val="en-US"/>
              </w:rPr>
              <w:t>Phon</w:t>
            </w:r>
            <w:r>
              <w:rPr>
                <w:rFonts w:ascii="Times New Roman" w:hAnsi="Times New Roman" w:cs="Times New Roman"/>
                <w:b/>
                <w:bCs/>
                <w:spacing w:val="-9"/>
                <w:sz w:val="20"/>
                <w:szCs w:val="20"/>
                <w:lang w:val="en-US"/>
              </w:rPr>
              <w:t>e</w:t>
            </w:r>
            <w:r w:rsidRPr="00C4141D">
              <w:rPr>
                <w:rFonts w:ascii="Times New Roman" w:hAnsi="Times New Roman" w:cs="Times New Roman"/>
                <w:b/>
                <w:bCs/>
                <w:spacing w:val="-9"/>
                <w:sz w:val="20"/>
                <w:szCs w:val="20"/>
                <w:lang w:val="en-US"/>
              </w:rPr>
              <w:t>:</w:t>
            </w:r>
            <w:r w:rsidRPr="00497C76">
              <w:t xml:space="preserve"> </w:t>
            </w:r>
          </w:p>
        </w:tc>
      </w:tr>
      <w:tr w:rsidR="0049007F" w14:paraId="2B6363E5" w14:textId="77777777" w:rsidTr="0049007F">
        <w:tc>
          <w:tcPr>
            <w:tcW w:w="4601" w:type="dxa"/>
          </w:tcPr>
          <w:p w14:paraId="77AFA7B5" w14:textId="23CF86C4" w:rsidR="0049007F" w:rsidRPr="00C4141D" w:rsidRDefault="0049007F" w:rsidP="004D45CB">
            <w:pPr>
              <w:widowControl w:val="0"/>
              <w:tabs>
                <w:tab w:val="left" w:pos="142"/>
              </w:tabs>
              <w:suppressAutoHyphens/>
              <w:autoSpaceDE w:val="0"/>
              <w:spacing w:before="280" w:after="280"/>
              <w:jc w:val="both"/>
              <w:rPr>
                <w:rFonts w:ascii="Times New Roman" w:hAnsi="Times New Roman" w:cs="Times New Roman"/>
                <w:b/>
                <w:bCs/>
                <w:spacing w:val="-9"/>
                <w:sz w:val="20"/>
                <w:szCs w:val="20"/>
                <w:lang w:val="en-US"/>
              </w:rPr>
            </w:pPr>
            <w:r w:rsidRPr="00C4141D">
              <w:rPr>
                <w:rFonts w:ascii="Times New Roman" w:hAnsi="Times New Roman" w:cs="Times New Roman"/>
                <w:b/>
                <w:bCs/>
                <w:spacing w:val="-9"/>
                <w:sz w:val="20"/>
                <w:szCs w:val="20"/>
                <w:lang w:val="en-US"/>
              </w:rPr>
              <w:t>E-mail</w:t>
            </w:r>
            <w:r w:rsidRPr="00C4141D">
              <w:rPr>
                <w:rFonts w:ascii="Times New Roman" w:hAnsi="Times New Roman" w:cs="Times New Roman"/>
                <w:spacing w:val="-9"/>
                <w:sz w:val="20"/>
                <w:szCs w:val="20"/>
                <w:lang w:val="en-US"/>
              </w:rPr>
              <w:t xml:space="preserve">: info@gibtu.edu.tr </w:t>
            </w:r>
            <w:r>
              <w:rPr>
                <w:rFonts w:ascii="Times New Roman" w:hAnsi="Times New Roman" w:cs="Times New Roman"/>
                <w:spacing w:val="-9"/>
                <w:sz w:val="20"/>
                <w:szCs w:val="20"/>
                <w:lang w:val="en-US"/>
              </w:rPr>
              <w:t xml:space="preserve">                                                                       </w:t>
            </w:r>
          </w:p>
        </w:tc>
        <w:tc>
          <w:tcPr>
            <w:tcW w:w="4602" w:type="dxa"/>
          </w:tcPr>
          <w:p w14:paraId="28C1BC59" w14:textId="457B9B59" w:rsidR="0049007F" w:rsidRPr="00C4141D" w:rsidRDefault="0049007F" w:rsidP="0049007F">
            <w:pPr>
              <w:widowControl w:val="0"/>
              <w:tabs>
                <w:tab w:val="left" w:pos="142"/>
              </w:tabs>
              <w:suppressAutoHyphens/>
              <w:autoSpaceDE w:val="0"/>
              <w:spacing w:before="280" w:after="280"/>
              <w:jc w:val="both"/>
              <w:rPr>
                <w:rFonts w:ascii="Times New Roman" w:hAnsi="Times New Roman" w:cs="Times New Roman"/>
                <w:b/>
                <w:bCs/>
                <w:spacing w:val="-9"/>
                <w:sz w:val="20"/>
                <w:szCs w:val="20"/>
                <w:lang w:val="en-US"/>
              </w:rPr>
            </w:pPr>
            <w:r w:rsidRPr="00C4141D">
              <w:rPr>
                <w:rFonts w:ascii="Times New Roman" w:hAnsi="Times New Roman" w:cs="Times New Roman"/>
                <w:b/>
                <w:bCs/>
                <w:spacing w:val="-9"/>
                <w:sz w:val="20"/>
                <w:szCs w:val="20"/>
                <w:lang w:val="en-US"/>
              </w:rPr>
              <w:t>E-mail</w:t>
            </w:r>
            <w:r w:rsidRPr="00C4141D">
              <w:rPr>
                <w:rFonts w:ascii="Times New Roman" w:hAnsi="Times New Roman" w:cs="Times New Roman"/>
                <w:spacing w:val="-9"/>
                <w:sz w:val="20"/>
                <w:szCs w:val="20"/>
                <w:lang w:val="en-US"/>
              </w:rPr>
              <w:t>:</w:t>
            </w:r>
            <w:r w:rsidRPr="00AD23B5">
              <w:t xml:space="preserve"> </w:t>
            </w:r>
          </w:p>
        </w:tc>
      </w:tr>
    </w:tbl>
    <w:p w14:paraId="65540966" w14:textId="77777777" w:rsidR="00B4712C" w:rsidRDefault="00B4712C" w:rsidP="00C4141D">
      <w:pPr>
        <w:pStyle w:val="Balk1"/>
        <w:spacing w:before="90"/>
        <w:jc w:val="center"/>
        <w:rPr>
          <w:rFonts w:ascii="Times New Roman" w:hAnsi="Times New Roman" w:cs="Times New Roman"/>
          <w:b/>
          <w:bCs/>
          <w:color w:val="auto"/>
          <w:sz w:val="24"/>
          <w:szCs w:val="24"/>
          <w:lang w:val="en-US"/>
        </w:rPr>
      </w:pPr>
    </w:p>
    <w:p w14:paraId="6906ED03" w14:textId="32544125" w:rsidR="00C4141D" w:rsidRPr="00C4141D" w:rsidRDefault="00C4141D" w:rsidP="00C4141D">
      <w:pPr>
        <w:pStyle w:val="Balk1"/>
        <w:spacing w:before="90"/>
        <w:jc w:val="center"/>
        <w:rPr>
          <w:rFonts w:ascii="Times New Roman" w:hAnsi="Times New Roman" w:cs="Times New Roman"/>
          <w:b/>
          <w:bCs/>
          <w:color w:val="auto"/>
          <w:sz w:val="24"/>
          <w:szCs w:val="24"/>
          <w:lang w:val="en-US"/>
        </w:rPr>
      </w:pPr>
      <w:r w:rsidRPr="00C4141D">
        <w:rPr>
          <w:rFonts w:ascii="Times New Roman" w:hAnsi="Times New Roman" w:cs="Times New Roman"/>
          <w:b/>
          <w:bCs/>
          <w:color w:val="auto"/>
          <w:sz w:val="24"/>
          <w:szCs w:val="24"/>
          <w:lang w:val="en-US"/>
        </w:rPr>
        <w:t>Purpose</w:t>
      </w:r>
    </w:p>
    <w:p w14:paraId="49BF6CE6" w14:textId="77777777" w:rsidR="00C4141D" w:rsidRPr="00B4712C" w:rsidRDefault="00C4141D" w:rsidP="00C4141D">
      <w:pPr>
        <w:pStyle w:val="GvdeMetni"/>
        <w:ind w:right="154"/>
        <w:rPr>
          <w:rFonts w:ascii="Times New Roman" w:hAnsi="Times New Roman"/>
          <w:sz w:val="24"/>
          <w:szCs w:val="24"/>
        </w:rPr>
      </w:pPr>
      <w:r w:rsidRPr="00B4712C">
        <w:rPr>
          <w:rFonts w:ascii="Times New Roman" w:hAnsi="Times New Roman"/>
          <w:b/>
          <w:sz w:val="24"/>
          <w:szCs w:val="24"/>
        </w:rPr>
        <w:t>Article 2-</w:t>
      </w:r>
      <w:r w:rsidRPr="00B4712C">
        <w:rPr>
          <w:rFonts w:ascii="Times New Roman" w:hAnsi="Times New Roman"/>
          <w:sz w:val="24"/>
          <w:szCs w:val="24"/>
        </w:rPr>
        <w:t>(1) The purpose of this protocol</w:t>
      </w:r>
      <w:r w:rsidRPr="00B4712C">
        <w:rPr>
          <w:rFonts w:ascii="Times New Roman" w:hAnsi="Times New Roman"/>
          <w:spacing w:val="1"/>
          <w:sz w:val="24"/>
          <w:szCs w:val="24"/>
        </w:rPr>
        <w:t xml:space="preserve"> </w:t>
      </w:r>
      <w:r w:rsidRPr="00B4712C">
        <w:rPr>
          <w:rFonts w:ascii="Times New Roman" w:hAnsi="Times New Roman"/>
          <w:sz w:val="24"/>
          <w:szCs w:val="24"/>
        </w:rPr>
        <w:t>is</w:t>
      </w:r>
      <w:r w:rsidRPr="00B4712C">
        <w:rPr>
          <w:rFonts w:ascii="Times New Roman" w:hAnsi="Times New Roman"/>
          <w:spacing w:val="1"/>
          <w:sz w:val="24"/>
          <w:szCs w:val="24"/>
        </w:rPr>
        <w:t xml:space="preserve"> </w:t>
      </w:r>
      <w:r w:rsidRPr="00B4712C">
        <w:rPr>
          <w:rFonts w:ascii="Times New Roman" w:hAnsi="Times New Roman"/>
          <w:sz w:val="24"/>
          <w:szCs w:val="24"/>
        </w:rPr>
        <w:t>to</w:t>
      </w:r>
      <w:r w:rsidRPr="00B4712C">
        <w:rPr>
          <w:rFonts w:ascii="Times New Roman" w:hAnsi="Times New Roman"/>
          <w:spacing w:val="1"/>
          <w:sz w:val="24"/>
          <w:szCs w:val="24"/>
        </w:rPr>
        <w:t xml:space="preserve"> </w:t>
      </w:r>
      <w:r w:rsidRPr="00B4712C">
        <w:rPr>
          <w:rFonts w:ascii="Times New Roman" w:hAnsi="Times New Roman"/>
          <w:sz w:val="24"/>
          <w:szCs w:val="24"/>
        </w:rPr>
        <w:t>develop</w:t>
      </w:r>
      <w:r w:rsidRPr="00B4712C">
        <w:rPr>
          <w:rFonts w:ascii="Times New Roman" w:hAnsi="Times New Roman"/>
          <w:spacing w:val="1"/>
          <w:sz w:val="24"/>
          <w:szCs w:val="24"/>
        </w:rPr>
        <w:t xml:space="preserve"> </w:t>
      </w:r>
      <w:r w:rsidRPr="00B4712C">
        <w:rPr>
          <w:rFonts w:ascii="Times New Roman" w:hAnsi="Times New Roman"/>
          <w:sz w:val="24"/>
          <w:szCs w:val="24"/>
        </w:rPr>
        <w:t>academic</w:t>
      </w:r>
      <w:r w:rsidRPr="00B4712C">
        <w:rPr>
          <w:rFonts w:ascii="Times New Roman" w:hAnsi="Times New Roman"/>
          <w:spacing w:val="1"/>
          <w:sz w:val="24"/>
          <w:szCs w:val="24"/>
        </w:rPr>
        <w:t xml:space="preserve"> </w:t>
      </w:r>
      <w:r w:rsidRPr="00B4712C">
        <w:rPr>
          <w:rFonts w:ascii="Times New Roman" w:hAnsi="Times New Roman"/>
          <w:sz w:val="24"/>
          <w:szCs w:val="24"/>
        </w:rPr>
        <w:t>and</w:t>
      </w:r>
      <w:r w:rsidRPr="00B4712C">
        <w:rPr>
          <w:rFonts w:ascii="Times New Roman" w:hAnsi="Times New Roman"/>
          <w:spacing w:val="1"/>
          <w:sz w:val="24"/>
          <w:szCs w:val="24"/>
        </w:rPr>
        <w:t xml:space="preserve"> </w:t>
      </w:r>
      <w:r w:rsidRPr="00B4712C">
        <w:rPr>
          <w:rFonts w:ascii="Times New Roman" w:hAnsi="Times New Roman"/>
          <w:sz w:val="24"/>
          <w:szCs w:val="24"/>
        </w:rPr>
        <w:t>educational</w:t>
      </w:r>
      <w:r w:rsidRPr="00B4712C">
        <w:rPr>
          <w:rFonts w:ascii="Times New Roman" w:hAnsi="Times New Roman"/>
          <w:spacing w:val="1"/>
          <w:sz w:val="24"/>
          <w:szCs w:val="24"/>
        </w:rPr>
        <w:t xml:space="preserve"> </w:t>
      </w:r>
      <w:r w:rsidRPr="00B4712C">
        <w:rPr>
          <w:rFonts w:ascii="Times New Roman" w:hAnsi="Times New Roman"/>
          <w:sz w:val="24"/>
          <w:szCs w:val="24"/>
        </w:rPr>
        <w:t>cooperation.</w:t>
      </w:r>
      <w:r w:rsidRPr="00B4712C">
        <w:rPr>
          <w:rFonts w:ascii="Times New Roman" w:hAnsi="Times New Roman"/>
          <w:spacing w:val="1"/>
          <w:sz w:val="24"/>
          <w:szCs w:val="24"/>
        </w:rPr>
        <w:t xml:space="preserve"> </w:t>
      </w:r>
      <w:r w:rsidRPr="00B4712C">
        <w:rPr>
          <w:rFonts w:ascii="Times New Roman" w:hAnsi="Times New Roman"/>
          <w:sz w:val="24"/>
          <w:szCs w:val="24"/>
        </w:rPr>
        <w:t>Establishing</w:t>
      </w:r>
      <w:r w:rsidRPr="00B4712C">
        <w:rPr>
          <w:rFonts w:ascii="Times New Roman" w:hAnsi="Times New Roman"/>
          <w:spacing w:val="1"/>
          <w:sz w:val="24"/>
          <w:szCs w:val="24"/>
        </w:rPr>
        <w:t xml:space="preserve"> </w:t>
      </w:r>
      <w:r w:rsidRPr="00B4712C">
        <w:rPr>
          <w:rFonts w:ascii="Times New Roman" w:hAnsi="Times New Roman"/>
          <w:sz w:val="24"/>
          <w:szCs w:val="24"/>
        </w:rPr>
        <w:t>a</w:t>
      </w:r>
      <w:r w:rsidRPr="00B4712C">
        <w:rPr>
          <w:rFonts w:ascii="Times New Roman" w:hAnsi="Times New Roman"/>
          <w:spacing w:val="1"/>
          <w:sz w:val="24"/>
          <w:szCs w:val="24"/>
        </w:rPr>
        <w:t xml:space="preserve"> </w:t>
      </w:r>
      <w:r w:rsidRPr="00B4712C">
        <w:rPr>
          <w:rFonts w:ascii="Times New Roman" w:hAnsi="Times New Roman"/>
          <w:sz w:val="24"/>
          <w:szCs w:val="24"/>
        </w:rPr>
        <w:t>collaboration</w:t>
      </w:r>
      <w:r w:rsidRPr="00B4712C">
        <w:rPr>
          <w:rFonts w:ascii="Times New Roman" w:hAnsi="Times New Roman"/>
          <w:spacing w:val="1"/>
          <w:sz w:val="24"/>
          <w:szCs w:val="24"/>
        </w:rPr>
        <w:t xml:space="preserve"> </w:t>
      </w:r>
      <w:r w:rsidRPr="00B4712C">
        <w:rPr>
          <w:rFonts w:ascii="Times New Roman" w:hAnsi="Times New Roman"/>
          <w:sz w:val="24"/>
          <w:szCs w:val="24"/>
        </w:rPr>
        <w:t>between the two universities, especially in</w:t>
      </w:r>
      <w:r w:rsidRPr="00B4712C">
        <w:rPr>
          <w:rFonts w:ascii="Times New Roman" w:hAnsi="Times New Roman"/>
          <w:spacing w:val="1"/>
          <w:sz w:val="24"/>
          <w:szCs w:val="24"/>
        </w:rPr>
        <w:t xml:space="preserve"> </w:t>
      </w:r>
      <w:r w:rsidRPr="00B4712C">
        <w:rPr>
          <w:rFonts w:ascii="Times New Roman" w:hAnsi="Times New Roman"/>
          <w:sz w:val="24"/>
          <w:szCs w:val="24"/>
        </w:rPr>
        <w:t>the development of academic and cultural</w:t>
      </w:r>
      <w:r w:rsidRPr="00B4712C">
        <w:rPr>
          <w:rFonts w:ascii="Times New Roman" w:hAnsi="Times New Roman"/>
          <w:spacing w:val="1"/>
          <w:sz w:val="24"/>
          <w:szCs w:val="24"/>
        </w:rPr>
        <w:t xml:space="preserve"> </w:t>
      </w:r>
      <w:r w:rsidRPr="00B4712C">
        <w:rPr>
          <w:rFonts w:ascii="Times New Roman" w:hAnsi="Times New Roman"/>
          <w:sz w:val="24"/>
          <w:szCs w:val="24"/>
        </w:rPr>
        <w:t>interchanges</w:t>
      </w:r>
      <w:r w:rsidRPr="00B4712C">
        <w:rPr>
          <w:rFonts w:ascii="Times New Roman" w:hAnsi="Times New Roman"/>
          <w:spacing w:val="1"/>
          <w:sz w:val="24"/>
          <w:szCs w:val="24"/>
        </w:rPr>
        <w:t xml:space="preserve"> </w:t>
      </w:r>
      <w:r w:rsidRPr="00B4712C">
        <w:rPr>
          <w:rFonts w:ascii="Times New Roman" w:hAnsi="Times New Roman"/>
          <w:sz w:val="24"/>
          <w:szCs w:val="24"/>
        </w:rPr>
        <w:t>and</w:t>
      </w:r>
      <w:r w:rsidRPr="00B4712C">
        <w:rPr>
          <w:rFonts w:ascii="Times New Roman" w:hAnsi="Times New Roman"/>
          <w:spacing w:val="1"/>
          <w:sz w:val="24"/>
          <w:szCs w:val="24"/>
        </w:rPr>
        <w:t xml:space="preserve"> </w:t>
      </w:r>
      <w:r w:rsidRPr="00B4712C">
        <w:rPr>
          <w:rFonts w:ascii="Times New Roman" w:hAnsi="Times New Roman"/>
          <w:sz w:val="24"/>
          <w:szCs w:val="24"/>
        </w:rPr>
        <w:t>other</w:t>
      </w:r>
      <w:r w:rsidRPr="00B4712C">
        <w:rPr>
          <w:rFonts w:ascii="Times New Roman" w:hAnsi="Times New Roman"/>
          <w:spacing w:val="1"/>
          <w:sz w:val="24"/>
          <w:szCs w:val="24"/>
        </w:rPr>
        <w:t xml:space="preserve"> </w:t>
      </w:r>
      <w:r w:rsidRPr="00B4712C">
        <w:rPr>
          <w:rFonts w:ascii="Times New Roman" w:hAnsi="Times New Roman"/>
          <w:sz w:val="24"/>
          <w:szCs w:val="24"/>
        </w:rPr>
        <w:t>areas</w:t>
      </w:r>
      <w:r w:rsidRPr="00B4712C">
        <w:rPr>
          <w:rFonts w:ascii="Times New Roman" w:hAnsi="Times New Roman"/>
          <w:spacing w:val="1"/>
          <w:sz w:val="24"/>
          <w:szCs w:val="24"/>
        </w:rPr>
        <w:t xml:space="preserve"> </w:t>
      </w:r>
      <w:r w:rsidRPr="00B4712C">
        <w:rPr>
          <w:rFonts w:ascii="Times New Roman" w:hAnsi="Times New Roman"/>
          <w:sz w:val="24"/>
          <w:szCs w:val="24"/>
        </w:rPr>
        <w:t>of</w:t>
      </w:r>
      <w:r w:rsidRPr="00B4712C">
        <w:rPr>
          <w:rFonts w:ascii="Times New Roman" w:hAnsi="Times New Roman"/>
          <w:spacing w:val="1"/>
          <w:sz w:val="24"/>
          <w:szCs w:val="24"/>
        </w:rPr>
        <w:t xml:space="preserve"> </w:t>
      </w:r>
      <w:r w:rsidRPr="00B4712C">
        <w:rPr>
          <w:rFonts w:ascii="Times New Roman" w:hAnsi="Times New Roman"/>
          <w:sz w:val="24"/>
          <w:szCs w:val="24"/>
        </w:rPr>
        <w:t>mutual</w:t>
      </w:r>
      <w:r w:rsidRPr="00B4712C">
        <w:rPr>
          <w:rFonts w:ascii="Times New Roman" w:hAnsi="Times New Roman"/>
          <w:spacing w:val="1"/>
          <w:sz w:val="24"/>
          <w:szCs w:val="24"/>
        </w:rPr>
        <w:t xml:space="preserve"> </w:t>
      </w:r>
      <w:r w:rsidRPr="00B4712C">
        <w:rPr>
          <w:rFonts w:ascii="Times New Roman" w:hAnsi="Times New Roman"/>
          <w:sz w:val="24"/>
          <w:szCs w:val="24"/>
        </w:rPr>
        <w:t>interest;</w:t>
      </w:r>
      <w:r w:rsidRPr="00B4712C">
        <w:rPr>
          <w:rFonts w:ascii="Times New Roman" w:hAnsi="Times New Roman"/>
          <w:spacing w:val="1"/>
          <w:sz w:val="24"/>
          <w:szCs w:val="24"/>
        </w:rPr>
        <w:t xml:space="preserve"> </w:t>
      </w:r>
      <w:r w:rsidRPr="00B4712C">
        <w:rPr>
          <w:rFonts w:ascii="Times New Roman" w:hAnsi="Times New Roman"/>
          <w:sz w:val="24"/>
          <w:szCs w:val="24"/>
        </w:rPr>
        <w:t>this</w:t>
      </w:r>
      <w:r w:rsidRPr="00B4712C">
        <w:rPr>
          <w:rFonts w:ascii="Times New Roman" w:hAnsi="Times New Roman"/>
          <w:spacing w:val="1"/>
          <w:sz w:val="24"/>
          <w:szCs w:val="24"/>
        </w:rPr>
        <w:t xml:space="preserve"> </w:t>
      </w:r>
      <w:r w:rsidRPr="00B4712C">
        <w:rPr>
          <w:rFonts w:ascii="Times New Roman" w:hAnsi="Times New Roman"/>
          <w:sz w:val="24"/>
          <w:szCs w:val="24"/>
        </w:rPr>
        <w:t>course</w:t>
      </w:r>
      <w:r w:rsidRPr="00B4712C">
        <w:rPr>
          <w:rFonts w:ascii="Times New Roman" w:hAnsi="Times New Roman"/>
          <w:spacing w:val="1"/>
          <w:sz w:val="24"/>
          <w:szCs w:val="24"/>
        </w:rPr>
        <w:t xml:space="preserve"> </w:t>
      </w:r>
      <w:r w:rsidRPr="00B4712C">
        <w:rPr>
          <w:rFonts w:ascii="Times New Roman" w:hAnsi="Times New Roman"/>
          <w:sz w:val="24"/>
          <w:szCs w:val="24"/>
        </w:rPr>
        <w:t>is</w:t>
      </w:r>
      <w:r w:rsidRPr="00B4712C">
        <w:rPr>
          <w:rFonts w:ascii="Times New Roman" w:hAnsi="Times New Roman"/>
          <w:spacing w:val="1"/>
          <w:sz w:val="24"/>
          <w:szCs w:val="24"/>
        </w:rPr>
        <w:t xml:space="preserve"> </w:t>
      </w:r>
      <w:r w:rsidRPr="00B4712C">
        <w:rPr>
          <w:rFonts w:ascii="Times New Roman" w:hAnsi="Times New Roman"/>
          <w:sz w:val="24"/>
          <w:szCs w:val="24"/>
        </w:rPr>
        <w:t>designed</w:t>
      </w:r>
      <w:r w:rsidRPr="00B4712C">
        <w:rPr>
          <w:rFonts w:ascii="Times New Roman" w:hAnsi="Times New Roman"/>
          <w:spacing w:val="1"/>
          <w:sz w:val="24"/>
          <w:szCs w:val="24"/>
        </w:rPr>
        <w:t xml:space="preserve"> </w:t>
      </w:r>
      <w:r w:rsidRPr="00B4712C">
        <w:rPr>
          <w:rFonts w:ascii="Times New Roman" w:hAnsi="Times New Roman"/>
          <w:sz w:val="24"/>
          <w:szCs w:val="24"/>
        </w:rPr>
        <w:t>to encourage direct collaboration with faculty</w:t>
      </w:r>
      <w:r w:rsidRPr="00B4712C">
        <w:rPr>
          <w:rFonts w:ascii="Times New Roman" w:hAnsi="Times New Roman"/>
          <w:spacing w:val="-57"/>
          <w:sz w:val="24"/>
          <w:szCs w:val="24"/>
        </w:rPr>
        <w:t xml:space="preserve"> </w:t>
      </w:r>
      <w:r w:rsidRPr="00B4712C">
        <w:rPr>
          <w:rFonts w:ascii="Times New Roman" w:hAnsi="Times New Roman"/>
          <w:sz w:val="24"/>
          <w:szCs w:val="24"/>
        </w:rPr>
        <w:t>members,</w:t>
      </w:r>
      <w:r w:rsidRPr="00B4712C">
        <w:rPr>
          <w:rFonts w:ascii="Times New Roman" w:hAnsi="Times New Roman"/>
          <w:spacing w:val="-2"/>
          <w:sz w:val="24"/>
          <w:szCs w:val="24"/>
        </w:rPr>
        <w:t xml:space="preserve"> </w:t>
      </w:r>
      <w:r w:rsidRPr="00B4712C">
        <w:rPr>
          <w:rFonts w:ascii="Times New Roman" w:hAnsi="Times New Roman"/>
          <w:sz w:val="24"/>
          <w:szCs w:val="24"/>
        </w:rPr>
        <w:t>research</w:t>
      </w:r>
      <w:r w:rsidRPr="00B4712C">
        <w:rPr>
          <w:rFonts w:ascii="Times New Roman" w:hAnsi="Times New Roman"/>
          <w:spacing w:val="-1"/>
          <w:sz w:val="24"/>
          <w:szCs w:val="24"/>
        </w:rPr>
        <w:t xml:space="preserve"> </w:t>
      </w:r>
      <w:r w:rsidRPr="00B4712C">
        <w:rPr>
          <w:rFonts w:ascii="Times New Roman" w:hAnsi="Times New Roman"/>
          <w:sz w:val="24"/>
          <w:szCs w:val="24"/>
        </w:rPr>
        <w:t>assistants</w:t>
      </w:r>
      <w:r w:rsidRPr="00B4712C">
        <w:rPr>
          <w:rFonts w:ascii="Times New Roman" w:hAnsi="Times New Roman"/>
          <w:spacing w:val="-1"/>
          <w:sz w:val="24"/>
          <w:szCs w:val="24"/>
        </w:rPr>
        <w:t xml:space="preserve"> </w:t>
      </w:r>
      <w:r w:rsidRPr="00B4712C">
        <w:rPr>
          <w:rFonts w:ascii="Times New Roman" w:hAnsi="Times New Roman"/>
          <w:sz w:val="24"/>
          <w:szCs w:val="24"/>
        </w:rPr>
        <w:t>and</w:t>
      </w:r>
      <w:r w:rsidRPr="00B4712C">
        <w:rPr>
          <w:rFonts w:ascii="Times New Roman" w:hAnsi="Times New Roman"/>
          <w:spacing w:val="-1"/>
          <w:sz w:val="24"/>
          <w:szCs w:val="24"/>
        </w:rPr>
        <w:t xml:space="preserve"> </w:t>
      </w:r>
      <w:r w:rsidRPr="00B4712C">
        <w:rPr>
          <w:rFonts w:ascii="Times New Roman" w:hAnsi="Times New Roman"/>
          <w:sz w:val="24"/>
          <w:szCs w:val="24"/>
        </w:rPr>
        <w:t>students.</w:t>
      </w:r>
    </w:p>
    <w:p w14:paraId="6C2DFC19" w14:textId="77777777" w:rsidR="00C4141D" w:rsidRPr="00C4141D" w:rsidRDefault="00C4141D" w:rsidP="00C4141D">
      <w:pPr>
        <w:pStyle w:val="Balk1"/>
        <w:spacing w:before="231"/>
        <w:ind w:left="813" w:right="812"/>
        <w:jc w:val="center"/>
        <w:rPr>
          <w:rFonts w:ascii="Times New Roman" w:hAnsi="Times New Roman" w:cs="Times New Roman"/>
          <w:b/>
          <w:bCs/>
          <w:color w:val="auto"/>
          <w:sz w:val="24"/>
          <w:szCs w:val="24"/>
        </w:rPr>
      </w:pPr>
      <w:r w:rsidRPr="00C4141D">
        <w:rPr>
          <w:rFonts w:ascii="Times New Roman" w:hAnsi="Times New Roman" w:cs="Times New Roman"/>
          <w:b/>
          <w:bCs/>
          <w:color w:val="auto"/>
          <w:sz w:val="24"/>
          <w:szCs w:val="24"/>
        </w:rPr>
        <w:lastRenderedPageBreak/>
        <w:t>PART</w:t>
      </w:r>
      <w:r w:rsidRPr="00C4141D">
        <w:rPr>
          <w:rFonts w:ascii="Times New Roman" w:hAnsi="Times New Roman" w:cs="Times New Roman"/>
          <w:b/>
          <w:bCs/>
          <w:color w:val="auto"/>
          <w:spacing w:val="-1"/>
          <w:sz w:val="24"/>
          <w:szCs w:val="24"/>
        </w:rPr>
        <w:t xml:space="preserve"> </w:t>
      </w:r>
      <w:r w:rsidRPr="00C4141D">
        <w:rPr>
          <w:rFonts w:ascii="Times New Roman" w:hAnsi="Times New Roman" w:cs="Times New Roman"/>
          <w:b/>
          <w:bCs/>
          <w:color w:val="auto"/>
          <w:sz w:val="24"/>
          <w:szCs w:val="24"/>
        </w:rPr>
        <w:t>II</w:t>
      </w:r>
    </w:p>
    <w:p w14:paraId="3B2D2BF7" w14:textId="77777777" w:rsidR="00C4141D" w:rsidRPr="00C4141D" w:rsidRDefault="00C4141D" w:rsidP="00C4141D">
      <w:pPr>
        <w:ind w:left="156" w:right="460" w:firstLine="304"/>
        <w:jc w:val="center"/>
        <w:rPr>
          <w:rFonts w:ascii="Times New Roman" w:hAnsi="Times New Roman" w:cs="Times New Roman"/>
          <w:b/>
          <w:sz w:val="24"/>
          <w:szCs w:val="24"/>
          <w:lang w:val="en-US"/>
        </w:rPr>
      </w:pPr>
      <w:r w:rsidRPr="00C4141D">
        <w:rPr>
          <w:rFonts w:ascii="Times New Roman" w:hAnsi="Times New Roman" w:cs="Times New Roman"/>
          <w:b/>
          <w:sz w:val="24"/>
          <w:szCs w:val="24"/>
        </w:rPr>
        <w:t xml:space="preserve">Collaboration </w:t>
      </w:r>
      <w:r w:rsidRPr="00C4141D">
        <w:rPr>
          <w:rFonts w:ascii="Times New Roman" w:hAnsi="Times New Roman" w:cs="Times New Roman"/>
          <w:b/>
          <w:sz w:val="24"/>
          <w:szCs w:val="24"/>
          <w:lang w:val="en-US"/>
        </w:rPr>
        <w:t>and Implementation</w:t>
      </w:r>
      <w:r w:rsidRPr="00C4141D">
        <w:rPr>
          <w:rFonts w:ascii="Times New Roman" w:hAnsi="Times New Roman" w:cs="Times New Roman"/>
          <w:b/>
          <w:spacing w:val="-57"/>
          <w:sz w:val="24"/>
          <w:szCs w:val="24"/>
          <w:lang w:val="en-US"/>
        </w:rPr>
        <w:t xml:space="preserve"> </w:t>
      </w:r>
      <w:r w:rsidRPr="00C4141D">
        <w:rPr>
          <w:rFonts w:ascii="Times New Roman" w:hAnsi="Times New Roman" w:cs="Times New Roman"/>
          <w:b/>
          <w:sz w:val="24"/>
          <w:szCs w:val="24"/>
          <w:lang w:val="en-US"/>
        </w:rPr>
        <w:t>Cooperation</w:t>
      </w:r>
      <w:r w:rsidRPr="00C4141D">
        <w:rPr>
          <w:rFonts w:ascii="Times New Roman" w:hAnsi="Times New Roman" w:cs="Times New Roman"/>
          <w:b/>
          <w:spacing w:val="-1"/>
          <w:sz w:val="24"/>
          <w:szCs w:val="24"/>
          <w:lang w:val="en-US"/>
        </w:rPr>
        <w:t xml:space="preserve"> </w:t>
      </w:r>
      <w:r w:rsidRPr="00C4141D">
        <w:rPr>
          <w:rFonts w:ascii="Times New Roman" w:hAnsi="Times New Roman" w:cs="Times New Roman"/>
          <w:b/>
          <w:sz w:val="24"/>
          <w:szCs w:val="24"/>
          <w:lang w:val="en-US"/>
        </w:rPr>
        <w:t>areas</w:t>
      </w:r>
    </w:p>
    <w:p w14:paraId="4EFC7753" w14:textId="77777777" w:rsidR="00C4141D" w:rsidRPr="00114DC0" w:rsidRDefault="00C4141D" w:rsidP="00114DC0">
      <w:pPr>
        <w:pStyle w:val="GvdeMetni"/>
        <w:spacing w:after="0"/>
        <w:ind w:right="153"/>
        <w:rPr>
          <w:rFonts w:ascii="Times New Roman" w:hAnsi="Times New Roman"/>
        </w:rPr>
      </w:pPr>
      <w:r w:rsidRPr="00114DC0">
        <w:rPr>
          <w:rFonts w:ascii="Times New Roman" w:hAnsi="Times New Roman"/>
          <w:b/>
        </w:rPr>
        <w:t>Article 3-</w:t>
      </w:r>
      <w:r w:rsidRPr="00114DC0">
        <w:rPr>
          <w:rFonts w:ascii="Times New Roman" w:hAnsi="Times New Roman"/>
        </w:rPr>
        <w:t>(1) Collaboration will be made in</w:t>
      </w:r>
      <w:r w:rsidRPr="00114DC0">
        <w:rPr>
          <w:rFonts w:ascii="Times New Roman" w:hAnsi="Times New Roman"/>
          <w:spacing w:val="-57"/>
        </w:rPr>
        <w:t xml:space="preserve"> </w:t>
      </w:r>
      <w:r w:rsidRPr="00114DC0">
        <w:rPr>
          <w:rFonts w:ascii="Times New Roman" w:hAnsi="Times New Roman"/>
        </w:rPr>
        <w:t>academic</w:t>
      </w:r>
      <w:r w:rsidRPr="00114DC0">
        <w:rPr>
          <w:rFonts w:ascii="Times New Roman" w:hAnsi="Times New Roman"/>
          <w:spacing w:val="1"/>
        </w:rPr>
        <w:t xml:space="preserve"> </w:t>
      </w:r>
      <w:r w:rsidRPr="00114DC0">
        <w:rPr>
          <w:rFonts w:ascii="Times New Roman" w:hAnsi="Times New Roman"/>
        </w:rPr>
        <w:t>studies</w:t>
      </w:r>
      <w:r w:rsidRPr="00114DC0">
        <w:rPr>
          <w:rFonts w:ascii="Times New Roman" w:hAnsi="Times New Roman"/>
          <w:spacing w:val="1"/>
        </w:rPr>
        <w:t xml:space="preserve"> </w:t>
      </w:r>
      <w:r w:rsidRPr="00114DC0">
        <w:rPr>
          <w:rFonts w:ascii="Times New Roman" w:hAnsi="Times New Roman"/>
        </w:rPr>
        <w:t>not</w:t>
      </w:r>
      <w:r w:rsidRPr="00114DC0">
        <w:rPr>
          <w:rFonts w:ascii="Times New Roman" w:hAnsi="Times New Roman"/>
          <w:spacing w:val="1"/>
        </w:rPr>
        <w:t xml:space="preserve"> </w:t>
      </w:r>
      <w:r w:rsidRPr="00114DC0">
        <w:rPr>
          <w:rFonts w:ascii="Times New Roman" w:hAnsi="Times New Roman"/>
        </w:rPr>
        <w:t>aimed</w:t>
      </w:r>
      <w:r w:rsidRPr="00114DC0">
        <w:rPr>
          <w:rFonts w:ascii="Times New Roman" w:hAnsi="Times New Roman"/>
          <w:spacing w:val="1"/>
        </w:rPr>
        <w:t xml:space="preserve"> </w:t>
      </w:r>
      <w:r w:rsidRPr="00114DC0">
        <w:rPr>
          <w:rFonts w:ascii="Times New Roman" w:hAnsi="Times New Roman"/>
        </w:rPr>
        <w:t>at</w:t>
      </w:r>
      <w:r w:rsidRPr="00114DC0">
        <w:rPr>
          <w:rFonts w:ascii="Times New Roman" w:hAnsi="Times New Roman"/>
          <w:spacing w:val="1"/>
        </w:rPr>
        <w:t xml:space="preserve"> </w:t>
      </w:r>
      <w:r w:rsidRPr="00114DC0">
        <w:rPr>
          <w:rFonts w:ascii="Times New Roman" w:hAnsi="Times New Roman"/>
        </w:rPr>
        <w:t>obtaining</w:t>
      </w:r>
      <w:r w:rsidRPr="00114DC0">
        <w:rPr>
          <w:rFonts w:ascii="Times New Roman" w:hAnsi="Times New Roman"/>
          <w:spacing w:val="-57"/>
        </w:rPr>
        <w:t xml:space="preserve"> </w:t>
      </w:r>
      <w:r w:rsidRPr="00114DC0">
        <w:rPr>
          <w:rFonts w:ascii="Times New Roman" w:hAnsi="Times New Roman"/>
        </w:rPr>
        <w:t>degrees</w:t>
      </w:r>
      <w:r w:rsidRPr="00114DC0">
        <w:rPr>
          <w:rFonts w:ascii="Times New Roman" w:hAnsi="Times New Roman"/>
          <w:spacing w:val="1"/>
        </w:rPr>
        <w:t xml:space="preserve"> </w:t>
      </w:r>
      <w:r w:rsidRPr="00114DC0">
        <w:rPr>
          <w:rFonts w:ascii="Times New Roman" w:hAnsi="Times New Roman"/>
        </w:rPr>
        <w:t>or</w:t>
      </w:r>
      <w:r w:rsidRPr="00114DC0">
        <w:rPr>
          <w:rFonts w:ascii="Times New Roman" w:hAnsi="Times New Roman"/>
          <w:spacing w:val="1"/>
        </w:rPr>
        <w:t xml:space="preserve"> </w:t>
      </w:r>
      <w:r w:rsidRPr="00114DC0">
        <w:rPr>
          <w:rFonts w:ascii="Times New Roman" w:hAnsi="Times New Roman"/>
        </w:rPr>
        <w:t>diplomas,</w:t>
      </w:r>
      <w:r w:rsidRPr="00114DC0">
        <w:rPr>
          <w:rFonts w:ascii="Times New Roman" w:hAnsi="Times New Roman"/>
          <w:spacing w:val="1"/>
        </w:rPr>
        <w:t xml:space="preserve"> </w:t>
      </w:r>
      <w:r w:rsidRPr="00114DC0">
        <w:rPr>
          <w:rFonts w:ascii="Times New Roman" w:hAnsi="Times New Roman"/>
        </w:rPr>
        <w:t>including</w:t>
      </w:r>
      <w:r w:rsidRPr="00114DC0">
        <w:rPr>
          <w:rFonts w:ascii="Times New Roman" w:hAnsi="Times New Roman"/>
          <w:spacing w:val="1"/>
        </w:rPr>
        <w:t xml:space="preserve"> </w:t>
      </w:r>
      <w:r w:rsidRPr="00114DC0">
        <w:rPr>
          <w:rFonts w:ascii="Times New Roman" w:hAnsi="Times New Roman"/>
        </w:rPr>
        <w:t>student</w:t>
      </w:r>
      <w:r w:rsidRPr="00114DC0">
        <w:rPr>
          <w:rFonts w:ascii="Times New Roman" w:hAnsi="Times New Roman"/>
          <w:spacing w:val="1"/>
        </w:rPr>
        <w:t xml:space="preserve"> </w:t>
      </w:r>
      <w:r w:rsidRPr="00114DC0">
        <w:rPr>
          <w:rFonts w:ascii="Times New Roman" w:hAnsi="Times New Roman"/>
        </w:rPr>
        <w:t>exchange programs and specially designed</w:t>
      </w:r>
      <w:r w:rsidRPr="00114DC0">
        <w:rPr>
          <w:rFonts w:ascii="Times New Roman" w:hAnsi="Times New Roman"/>
          <w:spacing w:val="1"/>
        </w:rPr>
        <w:t xml:space="preserve"> </w:t>
      </w:r>
      <w:r w:rsidRPr="00114DC0">
        <w:rPr>
          <w:rFonts w:ascii="Times New Roman" w:hAnsi="Times New Roman"/>
        </w:rPr>
        <w:t>study</w:t>
      </w:r>
      <w:r w:rsidRPr="00114DC0">
        <w:rPr>
          <w:rFonts w:ascii="Times New Roman" w:hAnsi="Times New Roman"/>
          <w:spacing w:val="-1"/>
        </w:rPr>
        <w:t xml:space="preserve"> </w:t>
      </w:r>
      <w:r w:rsidRPr="00114DC0">
        <w:rPr>
          <w:rFonts w:ascii="Times New Roman" w:hAnsi="Times New Roman"/>
        </w:rPr>
        <w:t>abroad programs.</w:t>
      </w:r>
    </w:p>
    <w:p w14:paraId="467A87C3" w14:textId="77777777" w:rsidR="00C4141D" w:rsidRPr="00114DC0" w:rsidRDefault="00C4141D" w:rsidP="00114DC0">
      <w:pPr>
        <w:pStyle w:val="ListeParagraf"/>
        <w:numPr>
          <w:ilvl w:val="0"/>
          <w:numId w:val="4"/>
        </w:numPr>
        <w:tabs>
          <w:tab w:val="left" w:pos="534"/>
        </w:tabs>
        <w:ind w:right="154" w:firstLine="0"/>
        <w:rPr>
          <w:sz w:val="24"/>
          <w:szCs w:val="24"/>
          <w:lang w:val="en-US"/>
        </w:rPr>
      </w:pPr>
      <w:r w:rsidRPr="00114DC0">
        <w:rPr>
          <w:sz w:val="24"/>
          <w:szCs w:val="24"/>
          <w:lang w:val="en-US"/>
        </w:rPr>
        <w:t>The two Universities shall undertake joint initiatives to encourage post-doctoral research by their academic staff and to address their scholarship requirements.</w:t>
      </w:r>
    </w:p>
    <w:p w14:paraId="65B73129" w14:textId="77777777" w:rsidR="00C4141D" w:rsidRDefault="00C4141D" w:rsidP="00114DC0">
      <w:pPr>
        <w:pStyle w:val="ListeParagraf"/>
        <w:numPr>
          <w:ilvl w:val="0"/>
          <w:numId w:val="4"/>
        </w:numPr>
        <w:tabs>
          <w:tab w:val="left" w:pos="608"/>
        </w:tabs>
        <w:ind w:right="152" w:firstLine="0"/>
        <w:rPr>
          <w:sz w:val="24"/>
          <w:szCs w:val="24"/>
          <w:lang w:val="en-US"/>
        </w:rPr>
      </w:pPr>
      <w:r w:rsidRPr="00114DC0">
        <w:rPr>
          <w:sz w:val="24"/>
          <w:szCs w:val="24"/>
          <w:lang w:val="en-US"/>
        </w:rPr>
        <w:t>The two Universities</w:t>
      </w:r>
      <w:r w:rsidRPr="000A3916">
        <w:rPr>
          <w:sz w:val="24"/>
          <w:szCs w:val="24"/>
          <w:lang w:val="en-US"/>
        </w:rPr>
        <w:t xml:space="preserve"> may jointly establish a legal entity possessing international scope and capacity.</w:t>
      </w:r>
    </w:p>
    <w:p w14:paraId="3FE5CC42" w14:textId="77777777" w:rsidR="00C4141D" w:rsidRDefault="00C4141D" w:rsidP="00C4141D">
      <w:pPr>
        <w:pStyle w:val="ListeParagraf"/>
        <w:numPr>
          <w:ilvl w:val="0"/>
          <w:numId w:val="4"/>
        </w:numPr>
        <w:tabs>
          <w:tab w:val="left" w:pos="690"/>
        </w:tabs>
        <w:spacing w:before="1"/>
        <w:ind w:right="156" w:firstLine="0"/>
        <w:rPr>
          <w:sz w:val="24"/>
          <w:szCs w:val="24"/>
          <w:lang w:val="en-US"/>
        </w:rPr>
      </w:pPr>
      <w:r w:rsidRPr="000A3916">
        <w:rPr>
          <w:sz w:val="24"/>
          <w:szCs w:val="24"/>
          <w:lang w:val="en-US"/>
        </w:rPr>
        <w:t>The two Universities shall organize two scientific events of an international nature, with one to be held in Qatar and the other in Turkey.</w:t>
      </w:r>
    </w:p>
    <w:p w14:paraId="6DD9DC10" w14:textId="77777777" w:rsidR="00C4141D" w:rsidRDefault="00C4141D" w:rsidP="00C4141D">
      <w:pPr>
        <w:pStyle w:val="ListeParagraf"/>
        <w:numPr>
          <w:ilvl w:val="0"/>
          <w:numId w:val="4"/>
        </w:numPr>
        <w:tabs>
          <w:tab w:val="left" w:pos="529"/>
        </w:tabs>
        <w:ind w:right="155" w:firstLine="0"/>
        <w:rPr>
          <w:sz w:val="24"/>
          <w:szCs w:val="24"/>
          <w:lang w:val="en-US"/>
        </w:rPr>
      </w:pPr>
      <w:r w:rsidRPr="000A3916">
        <w:rPr>
          <w:sz w:val="24"/>
          <w:szCs w:val="24"/>
          <w:lang w:val="en-US"/>
        </w:rPr>
        <w:t>The Parties shall establish a joint digital platform and engage in scientific publishing activities.</w:t>
      </w:r>
    </w:p>
    <w:p w14:paraId="59DC34B7" w14:textId="77777777" w:rsidR="00C4141D" w:rsidRDefault="00C4141D" w:rsidP="00C4141D">
      <w:pPr>
        <w:pStyle w:val="ListeParagraf"/>
        <w:numPr>
          <w:ilvl w:val="0"/>
          <w:numId w:val="4"/>
        </w:numPr>
        <w:tabs>
          <w:tab w:val="left" w:pos="524"/>
        </w:tabs>
        <w:ind w:right="153" w:firstLine="0"/>
        <w:rPr>
          <w:sz w:val="24"/>
          <w:szCs w:val="24"/>
          <w:lang w:val="en-US"/>
        </w:rPr>
      </w:pPr>
      <w:r w:rsidRPr="000A3916">
        <w:rPr>
          <w:sz w:val="24"/>
          <w:szCs w:val="24"/>
          <w:lang w:val="en-US"/>
        </w:rPr>
        <w:t>The two Universities shall initiate preparations to develop a concept for a prestigious annual report with international reach, aimed at monitoring and disseminating findings on global transformations within the Islamic World.</w:t>
      </w:r>
    </w:p>
    <w:p w14:paraId="6FDF47B0" w14:textId="77777777" w:rsidR="00C4141D" w:rsidRDefault="00C4141D" w:rsidP="00C4141D">
      <w:pPr>
        <w:pStyle w:val="ListeParagraf"/>
        <w:numPr>
          <w:ilvl w:val="0"/>
          <w:numId w:val="4"/>
        </w:numPr>
        <w:tabs>
          <w:tab w:val="left" w:pos="522"/>
        </w:tabs>
        <w:ind w:right="154" w:firstLine="0"/>
        <w:rPr>
          <w:sz w:val="24"/>
          <w:szCs w:val="24"/>
          <w:lang w:val="en-US"/>
        </w:rPr>
      </w:pPr>
      <w:r w:rsidRPr="000A3916">
        <w:rPr>
          <w:sz w:val="24"/>
          <w:szCs w:val="24"/>
          <w:lang w:val="en-US"/>
        </w:rPr>
        <w:t>A commission shall be established to facilitate academic and cultural communication and coordination between the two Universities.</w:t>
      </w:r>
    </w:p>
    <w:p w14:paraId="63CE2AC3" w14:textId="77777777" w:rsidR="00C4141D" w:rsidRPr="003C2827" w:rsidRDefault="00C4141D" w:rsidP="00C4141D">
      <w:pPr>
        <w:pStyle w:val="ListeParagraf"/>
        <w:numPr>
          <w:ilvl w:val="0"/>
          <w:numId w:val="4"/>
        </w:numPr>
        <w:tabs>
          <w:tab w:val="left" w:pos="522"/>
        </w:tabs>
        <w:ind w:right="154" w:firstLine="0"/>
        <w:rPr>
          <w:sz w:val="24"/>
          <w:szCs w:val="24"/>
          <w:lang w:val="en-US"/>
        </w:rPr>
      </w:pPr>
      <w:r w:rsidRPr="003C2827">
        <w:rPr>
          <w:sz w:val="24"/>
          <w:szCs w:val="24"/>
          <w:lang w:val="en-US"/>
        </w:rPr>
        <w:t>Credit Transfers and Twinning will be</w:t>
      </w:r>
      <w:r w:rsidRPr="003C2827">
        <w:rPr>
          <w:spacing w:val="1"/>
          <w:sz w:val="24"/>
          <w:szCs w:val="24"/>
          <w:lang w:val="en-US"/>
        </w:rPr>
        <w:t xml:space="preserve"> </w:t>
      </w:r>
      <w:r w:rsidRPr="003C2827">
        <w:rPr>
          <w:sz w:val="24"/>
          <w:szCs w:val="24"/>
          <w:lang w:val="en-US"/>
        </w:rPr>
        <w:t>organized.</w:t>
      </w:r>
    </w:p>
    <w:p w14:paraId="774B768B" w14:textId="77777777" w:rsidR="00C4141D" w:rsidRPr="003C2827" w:rsidRDefault="00C4141D" w:rsidP="00C4141D">
      <w:pPr>
        <w:pStyle w:val="ListeParagraf"/>
        <w:numPr>
          <w:ilvl w:val="0"/>
          <w:numId w:val="4"/>
        </w:numPr>
        <w:tabs>
          <w:tab w:val="left" w:pos="495"/>
        </w:tabs>
        <w:ind w:right="155" w:firstLine="0"/>
        <w:rPr>
          <w:sz w:val="24"/>
          <w:szCs w:val="24"/>
          <w:lang w:val="en-US"/>
        </w:rPr>
      </w:pPr>
      <w:r w:rsidRPr="003C2827">
        <w:rPr>
          <w:sz w:val="24"/>
          <w:szCs w:val="24"/>
          <w:lang w:val="en-US"/>
        </w:rPr>
        <w:t>Joint and Dual Degree programs will be</w:t>
      </w:r>
      <w:r w:rsidRPr="003C2827">
        <w:rPr>
          <w:spacing w:val="-57"/>
          <w:sz w:val="24"/>
          <w:szCs w:val="24"/>
          <w:lang w:val="en-US"/>
        </w:rPr>
        <w:t xml:space="preserve"> </w:t>
      </w:r>
      <w:r w:rsidRPr="003C2827">
        <w:rPr>
          <w:sz w:val="24"/>
          <w:szCs w:val="24"/>
          <w:lang w:val="en-US"/>
        </w:rPr>
        <w:t>developed.</w:t>
      </w:r>
    </w:p>
    <w:p w14:paraId="250FAE6E" w14:textId="77777777" w:rsidR="00C4141D" w:rsidRPr="003C2827" w:rsidRDefault="00C4141D" w:rsidP="00C4141D">
      <w:pPr>
        <w:pStyle w:val="ListeParagraf"/>
        <w:numPr>
          <w:ilvl w:val="0"/>
          <w:numId w:val="4"/>
        </w:numPr>
        <w:tabs>
          <w:tab w:val="left" w:pos="661"/>
        </w:tabs>
        <w:ind w:right="156" w:firstLine="0"/>
        <w:rPr>
          <w:sz w:val="24"/>
          <w:szCs w:val="24"/>
        </w:rPr>
      </w:pPr>
      <w:r w:rsidRPr="003C2827">
        <w:rPr>
          <w:sz w:val="24"/>
          <w:szCs w:val="24"/>
          <w:lang w:val="en-US"/>
        </w:rPr>
        <w:t>Exchange and education of graduate</w:t>
      </w:r>
      <w:r w:rsidRPr="003C2827">
        <w:rPr>
          <w:spacing w:val="1"/>
          <w:sz w:val="24"/>
          <w:szCs w:val="24"/>
          <w:lang w:val="en-US"/>
        </w:rPr>
        <w:t xml:space="preserve"> </w:t>
      </w:r>
      <w:r w:rsidRPr="003C2827">
        <w:rPr>
          <w:sz w:val="24"/>
          <w:szCs w:val="24"/>
          <w:lang w:val="en-US"/>
        </w:rPr>
        <w:t>students</w:t>
      </w:r>
      <w:r w:rsidRPr="003C2827">
        <w:rPr>
          <w:spacing w:val="-1"/>
          <w:sz w:val="24"/>
          <w:szCs w:val="24"/>
          <w:lang w:val="en-US"/>
        </w:rPr>
        <w:t xml:space="preserve"> </w:t>
      </w:r>
      <w:r w:rsidRPr="003C2827">
        <w:rPr>
          <w:sz w:val="24"/>
          <w:szCs w:val="24"/>
          <w:lang w:val="en-US"/>
        </w:rPr>
        <w:t>will be</w:t>
      </w:r>
      <w:r w:rsidRPr="003C2827">
        <w:rPr>
          <w:spacing w:val="-1"/>
          <w:sz w:val="24"/>
          <w:szCs w:val="24"/>
          <w:lang w:val="en-US"/>
        </w:rPr>
        <w:t xml:space="preserve"> </w:t>
      </w:r>
      <w:r w:rsidRPr="003C2827">
        <w:rPr>
          <w:sz w:val="24"/>
          <w:szCs w:val="24"/>
          <w:lang w:val="en-US"/>
        </w:rPr>
        <w:t>provided every year</w:t>
      </w:r>
      <w:r w:rsidRPr="003C2827">
        <w:rPr>
          <w:sz w:val="24"/>
          <w:szCs w:val="24"/>
        </w:rPr>
        <w:t>.</w:t>
      </w:r>
    </w:p>
    <w:p w14:paraId="238CD0AB" w14:textId="77777777" w:rsidR="00C4141D" w:rsidRDefault="00C4141D" w:rsidP="0010066C">
      <w:pPr>
        <w:pStyle w:val="Balk3"/>
        <w:tabs>
          <w:tab w:val="clear" w:pos="0"/>
          <w:tab w:val="num" w:pos="-142"/>
        </w:tabs>
        <w:ind w:left="-142"/>
        <w:rPr>
          <w:rFonts w:ascii="Times New Roman" w:hAnsi="Times New Roman"/>
          <w:spacing w:val="0"/>
          <w:sz w:val="24"/>
          <w:szCs w:val="24"/>
          <w:lang w:val="en-GB"/>
        </w:rPr>
      </w:pPr>
    </w:p>
    <w:p w14:paraId="16415786" w14:textId="77777777" w:rsidR="00C4141D" w:rsidRPr="00C4141D" w:rsidRDefault="00C4141D" w:rsidP="00C4141D">
      <w:pPr>
        <w:pStyle w:val="Balk1"/>
        <w:spacing w:before="93"/>
        <w:jc w:val="center"/>
        <w:rPr>
          <w:rFonts w:ascii="Times New Roman" w:hAnsi="Times New Roman" w:cs="Times New Roman"/>
          <w:b/>
          <w:bCs/>
          <w:color w:val="auto"/>
          <w:sz w:val="24"/>
          <w:szCs w:val="24"/>
          <w:lang w:val="en-US"/>
        </w:rPr>
      </w:pPr>
      <w:r w:rsidRPr="00C4141D">
        <w:rPr>
          <w:rFonts w:ascii="Times New Roman" w:hAnsi="Times New Roman" w:cs="Times New Roman"/>
          <w:b/>
          <w:bCs/>
          <w:color w:val="auto"/>
          <w:sz w:val="24"/>
          <w:szCs w:val="24"/>
          <w:lang w:val="en-US"/>
        </w:rPr>
        <w:t>Implementation</w:t>
      </w:r>
      <w:r w:rsidRPr="00C4141D">
        <w:rPr>
          <w:rFonts w:ascii="Times New Roman" w:hAnsi="Times New Roman" w:cs="Times New Roman"/>
          <w:b/>
          <w:bCs/>
          <w:color w:val="auto"/>
          <w:spacing w:val="-7"/>
          <w:sz w:val="24"/>
          <w:szCs w:val="24"/>
          <w:lang w:val="en-US"/>
        </w:rPr>
        <w:t xml:space="preserve"> </w:t>
      </w:r>
      <w:r w:rsidRPr="00C4141D">
        <w:rPr>
          <w:rFonts w:ascii="Times New Roman" w:hAnsi="Times New Roman" w:cs="Times New Roman"/>
          <w:b/>
          <w:bCs/>
          <w:color w:val="auto"/>
          <w:sz w:val="24"/>
          <w:szCs w:val="24"/>
          <w:lang w:val="en-US"/>
        </w:rPr>
        <w:t>Areas</w:t>
      </w:r>
    </w:p>
    <w:p w14:paraId="63C7719D" w14:textId="77777777" w:rsidR="00C4141D" w:rsidRPr="00C4141D" w:rsidRDefault="00C4141D" w:rsidP="00C4141D">
      <w:pPr>
        <w:pStyle w:val="GvdeMetni"/>
        <w:spacing w:after="0"/>
        <w:ind w:right="156"/>
        <w:rPr>
          <w:rFonts w:ascii="Times New Roman" w:hAnsi="Times New Roman"/>
          <w:sz w:val="24"/>
          <w:szCs w:val="24"/>
        </w:rPr>
      </w:pPr>
      <w:r w:rsidRPr="00C4141D">
        <w:rPr>
          <w:rFonts w:ascii="Times New Roman" w:hAnsi="Times New Roman"/>
          <w:b/>
          <w:sz w:val="24"/>
          <w:szCs w:val="24"/>
        </w:rPr>
        <w:t>Article 4-</w:t>
      </w:r>
      <w:r w:rsidRPr="00C4141D">
        <w:rPr>
          <w:rFonts w:ascii="Times New Roman" w:hAnsi="Times New Roman"/>
          <w:sz w:val="24"/>
          <w:szCs w:val="24"/>
        </w:rPr>
        <w:t>(1) The parties understand and</w:t>
      </w:r>
      <w:r w:rsidRPr="00C4141D">
        <w:rPr>
          <w:rFonts w:ascii="Times New Roman" w:hAnsi="Times New Roman"/>
          <w:spacing w:val="1"/>
          <w:sz w:val="24"/>
          <w:szCs w:val="24"/>
        </w:rPr>
        <w:t xml:space="preserve"> </w:t>
      </w:r>
      <w:r w:rsidRPr="00C4141D">
        <w:rPr>
          <w:rFonts w:ascii="Times New Roman" w:hAnsi="Times New Roman"/>
          <w:sz w:val="24"/>
          <w:szCs w:val="24"/>
        </w:rPr>
        <w:t>agree</w:t>
      </w:r>
      <w:r w:rsidRPr="00C4141D">
        <w:rPr>
          <w:rFonts w:ascii="Times New Roman" w:hAnsi="Times New Roman"/>
          <w:spacing w:val="1"/>
          <w:sz w:val="24"/>
          <w:szCs w:val="24"/>
        </w:rPr>
        <w:t xml:space="preserve"> </w:t>
      </w:r>
      <w:r w:rsidRPr="00C4141D">
        <w:rPr>
          <w:rFonts w:ascii="Times New Roman" w:hAnsi="Times New Roman"/>
          <w:sz w:val="24"/>
          <w:szCs w:val="24"/>
        </w:rPr>
        <w:t>that</w:t>
      </w:r>
      <w:r w:rsidRPr="00C4141D">
        <w:rPr>
          <w:rFonts w:ascii="Times New Roman" w:hAnsi="Times New Roman"/>
          <w:spacing w:val="1"/>
          <w:sz w:val="24"/>
          <w:szCs w:val="24"/>
        </w:rPr>
        <w:t xml:space="preserve"> </w:t>
      </w:r>
      <w:r w:rsidRPr="00C4141D">
        <w:rPr>
          <w:rFonts w:ascii="Times New Roman" w:hAnsi="Times New Roman"/>
          <w:sz w:val="24"/>
          <w:szCs w:val="24"/>
        </w:rPr>
        <w:t>there</w:t>
      </w:r>
      <w:r w:rsidRPr="00C4141D">
        <w:rPr>
          <w:rFonts w:ascii="Times New Roman" w:hAnsi="Times New Roman"/>
          <w:spacing w:val="1"/>
          <w:sz w:val="24"/>
          <w:szCs w:val="24"/>
        </w:rPr>
        <w:t xml:space="preserve"> </w:t>
      </w:r>
      <w:r w:rsidRPr="00C4141D">
        <w:rPr>
          <w:rFonts w:ascii="Times New Roman" w:hAnsi="Times New Roman"/>
          <w:sz w:val="24"/>
          <w:szCs w:val="24"/>
        </w:rPr>
        <w:t>must</w:t>
      </w:r>
      <w:r w:rsidRPr="00C4141D">
        <w:rPr>
          <w:rFonts w:ascii="Times New Roman" w:hAnsi="Times New Roman"/>
          <w:spacing w:val="1"/>
          <w:sz w:val="24"/>
          <w:szCs w:val="24"/>
        </w:rPr>
        <w:t xml:space="preserve"> </w:t>
      </w:r>
      <w:r w:rsidRPr="00C4141D">
        <w:rPr>
          <w:rFonts w:ascii="Times New Roman" w:hAnsi="Times New Roman"/>
          <w:sz w:val="24"/>
          <w:szCs w:val="24"/>
        </w:rPr>
        <w:t>be</w:t>
      </w:r>
      <w:r w:rsidRPr="00C4141D">
        <w:rPr>
          <w:rFonts w:ascii="Times New Roman" w:hAnsi="Times New Roman"/>
          <w:spacing w:val="1"/>
          <w:sz w:val="24"/>
          <w:szCs w:val="24"/>
        </w:rPr>
        <w:t xml:space="preserve"> </w:t>
      </w:r>
      <w:r w:rsidRPr="00C4141D">
        <w:rPr>
          <w:rFonts w:ascii="Times New Roman" w:hAnsi="Times New Roman"/>
          <w:sz w:val="24"/>
          <w:szCs w:val="24"/>
        </w:rPr>
        <w:t>a</w:t>
      </w:r>
      <w:r w:rsidRPr="00C4141D">
        <w:rPr>
          <w:rFonts w:ascii="Times New Roman" w:hAnsi="Times New Roman"/>
          <w:spacing w:val="1"/>
          <w:sz w:val="24"/>
          <w:szCs w:val="24"/>
        </w:rPr>
        <w:t xml:space="preserve"> </w:t>
      </w:r>
      <w:r w:rsidRPr="00C4141D">
        <w:rPr>
          <w:rFonts w:ascii="Times New Roman" w:hAnsi="Times New Roman"/>
          <w:sz w:val="24"/>
          <w:szCs w:val="24"/>
        </w:rPr>
        <w:t>subsidiary</w:t>
      </w:r>
      <w:r w:rsidRPr="00C4141D">
        <w:rPr>
          <w:rFonts w:ascii="Times New Roman" w:hAnsi="Times New Roman"/>
          <w:spacing w:val="1"/>
          <w:sz w:val="24"/>
          <w:szCs w:val="24"/>
        </w:rPr>
        <w:t xml:space="preserve"> </w:t>
      </w:r>
      <w:r w:rsidRPr="00C4141D">
        <w:rPr>
          <w:rFonts w:ascii="Times New Roman" w:hAnsi="Times New Roman"/>
          <w:sz w:val="24"/>
          <w:szCs w:val="24"/>
        </w:rPr>
        <w:t>written</w:t>
      </w:r>
      <w:r w:rsidRPr="00C4141D">
        <w:rPr>
          <w:rFonts w:ascii="Times New Roman" w:hAnsi="Times New Roman"/>
          <w:spacing w:val="1"/>
          <w:sz w:val="24"/>
          <w:szCs w:val="24"/>
        </w:rPr>
        <w:t xml:space="preserve"> </w:t>
      </w:r>
      <w:r w:rsidRPr="00C4141D">
        <w:rPr>
          <w:rFonts w:ascii="Times New Roman" w:hAnsi="Times New Roman"/>
          <w:sz w:val="24"/>
          <w:szCs w:val="24"/>
        </w:rPr>
        <w:t>agreement</w:t>
      </w:r>
      <w:r w:rsidRPr="00C4141D">
        <w:rPr>
          <w:rFonts w:ascii="Times New Roman" w:hAnsi="Times New Roman"/>
          <w:spacing w:val="1"/>
          <w:sz w:val="24"/>
          <w:szCs w:val="24"/>
        </w:rPr>
        <w:t xml:space="preserve"> </w:t>
      </w:r>
      <w:r w:rsidRPr="00C4141D">
        <w:rPr>
          <w:rFonts w:ascii="Times New Roman" w:hAnsi="Times New Roman"/>
          <w:sz w:val="24"/>
          <w:szCs w:val="24"/>
        </w:rPr>
        <w:t>for</w:t>
      </w:r>
      <w:r w:rsidRPr="00C4141D">
        <w:rPr>
          <w:rFonts w:ascii="Times New Roman" w:hAnsi="Times New Roman"/>
          <w:spacing w:val="1"/>
          <w:sz w:val="24"/>
          <w:szCs w:val="24"/>
        </w:rPr>
        <w:t xml:space="preserve"> </w:t>
      </w:r>
      <w:r w:rsidRPr="00C4141D">
        <w:rPr>
          <w:rFonts w:ascii="Times New Roman" w:hAnsi="Times New Roman"/>
          <w:sz w:val="24"/>
          <w:szCs w:val="24"/>
        </w:rPr>
        <w:t>each</w:t>
      </w:r>
      <w:r w:rsidRPr="00C4141D">
        <w:rPr>
          <w:rFonts w:ascii="Times New Roman" w:hAnsi="Times New Roman"/>
          <w:spacing w:val="1"/>
          <w:sz w:val="24"/>
          <w:szCs w:val="24"/>
        </w:rPr>
        <w:t xml:space="preserve"> </w:t>
      </w:r>
      <w:r w:rsidRPr="00C4141D">
        <w:rPr>
          <w:rFonts w:ascii="Times New Roman" w:hAnsi="Times New Roman"/>
          <w:sz w:val="24"/>
          <w:szCs w:val="24"/>
        </w:rPr>
        <w:t>program</w:t>
      </w:r>
      <w:r w:rsidRPr="00C4141D">
        <w:rPr>
          <w:rFonts w:ascii="Times New Roman" w:hAnsi="Times New Roman"/>
          <w:spacing w:val="1"/>
          <w:sz w:val="24"/>
          <w:szCs w:val="24"/>
        </w:rPr>
        <w:t xml:space="preserve"> </w:t>
      </w:r>
      <w:r w:rsidRPr="00C4141D">
        <w:rPr>
          <w:rFonts w:ascii="Times New Roman" w:hAnsi="Times New Roman"/>
          <w:sz w:val="24"/>
          <w:szCs w:val="24"/>
        </w:rPr>
        <w:t>or</w:t>
      </w:r>
      <w:r w:rsidRPr="00C4141D">
        <w:rPr>
          <w:rFonts w:ascii="Times New Roman" w:hAnsi="Times New Roman"/>
          <w:spacing w:val="1"/>
          <w:sz w:val="24"/>
          <w:szCs w:val="24"/>
        </w:rPr>
        <w:t xml:space="preserve"> </w:t>
      </w:r>
      <w:r w:rsidRPr="00C4141D">
        <w:rPr>
          <w:rFonts w:ascii="Times New Roman" w:hAnsi="Times New Roman"/>
          <w:sz w:val="24"/>
          <w:szCs w:val="24"/>
        </w:rPr>
        <w:t>Project noted above. The parties also agree</w:t>
      </w:r>
      <w:r w:rsidRPr="00C4141D">
        <w:rPr>
          <w:rFonts w:ascii="Times New Roman" w:hAnsi="Times New Roman"/>
          <w:spacing w:val="1"/>
          <w:sz w:val="24"/>
          <w:szCs w:val="24"/>
        </w:rPr>
        <w:t xml:space="preserve"> </w:t>
      </w:r>
      <w:r w:rsidRPr="00C4141D">
        <w:rPr>
          <w:rFonts w:ascii="Times New Roman" w:hAnsi="Times New Roman"/>
          <w:sz w:val="24"/>
          <w:szCs w:val="24"/>
        </w:rPr>
        <w:t>that</w:t>
      </w:r>
    </w:p>
    <w:p w14:paraId="755E8E3E" w14:textId="77777777" w:rsidR="00C4141D" w:rsidRPr="00C4141D" w:rsidRDefault="00C4141D" w:rsidP="00C4141D">
      <w:pPr>
        <w:pStyle w:val="ListeParagraf"/>
        <w:numPr>
          <w:ilvl w:val="0"/>
          <w:numId w:val="5"/>
        </w:numPr>
        <w:tabs>
          <w:tab w:val="left" w:pos="522"/>
        </w:tabs>
        <w:ind w:right="154" w:firstLine="0"/>
        <w:rPr>
          <w:sz w:val="24"/>
          <w:szCs w:val="24"/>
          <w:lang w:val="en-US"/>
        </w:rPr>
      </w:pPr>
      <w:r w:rsidRPr="00C4141D">
        <w:rPr>
          <w:sz w:val="24"/>
          <w:szCs w:val="24"/>
          <w:lang w:val="en-US"/>
        </w:rPr>
        <w:t>The two parties will consult with each</w:t>
      </w:r>
      <w:r w:rsidRPr="00C4141D">
        <w:rPr>
          <w:spacing w:val="1"/>
          <w:sz w:val="24"/>
          <w:szCs w:val="24"/>
          <w:lang w:val="en-US"/>
        </w:rPr>
        <w:t xml:space="preserve"> </w:t>
      </w:r>
      <w:r w:rsidRPr="00C4141D">
        <w:rPr>
          <w:sz w:val="24"/>
          <w:szCs w:val="24"/>
          <w:lang w:val="en-US"/>
        </w:rPr>
        <w:t>other</w:t>
      </w:r>
      <w:r w:rsidRPr="00C4141D">
        <w:rPr>
          <w:spacing w:val="1"/>
          <w:sz w:val="24"/>
          <w:szCs w:val="24"/>
          <w:lang w:val="en-US"/>
        </w:rPr>
        <w:t xml:space="preserve"> </w:t>
      </w:r>
      <w:r w:rsidRPr="00C4141D">
        <w:rPr>
          <w:sz w:val="24"/>
          <w:szCs w:val="24"/>
          <w:lang w:val="en-US"/>
        </w:rPr>
        <w:t>and</w:t>
      </w:r>
      <w:r w:rsidRPr="00C4141D">
        <w:rPr>
          <w:spacing w:val="1"/>
          <w:sz w:val="24"/>
          <w:szCs w:val="24"/>
          <w:lang w:val="en-US"/>
        </w:rPr>
        <w:t xml:space="preserve"> </w:t>
      </w:r>
      <w:r w:rsidRPr="00C4141D">
        <w:rPr>
          <w:sz w:val="24"/>
          <w:szCs w:val="24"/>
          <w:lang w:val="en-US"/>
        </w:rPr>
        <w:t>attempt</w:t>
      </w:r>
      <w:r w:rsidRPr="00C4141D">
        <w:rPr>
          <w:spacing w:val="1"/>
          <w:sz w:val="24"/>
          <w:szCs w:val="24"/>
          <w:lang w:val="en-US"/>
        </w:rPr>
        <w:t xml:space="preserve"> </w:t>
      </w:r>
      <w:r w:rsidRPr="00C4141D">
        <w:rPr>
          <w:sz w:val="24"/>
          <w:szCs w:val="24"/>
          <w:lang w:val="en-US"/>
        </w:rPr>
        <w:t>to</w:t>
      </w:r>
      <w:r w:rsidRPr="00C4141D">
        <w:rPr>
          <w:spacing w:val="1"/>
          <w:sz w:val="24"/>
          <w:szCs w:val="24"/>
          <w:lang w:val="en-US"/>
        </w:rPr>
        <w:t xml:space="preserve"> </w:t>
      </w:r>
      <w:r w:rsidRPr="00C4141D">
        <w:rPr>
          <w:sz w:val="24"/>
          <w:szCs w:val="24"/>
          <w:lang w:val="en-US"/>
        </w:rPr>
        <w:t>resolve</w:t>
      </w:r>
      <w:r w:rsidRPr="00C4141D">
        <w:rPr>
          <w:spacing w:val="1"/>
          <w:sz w:val="24"/>
          <w:szCs w:val="24"/>
          <w:lang w:val="en-US"/>
        </w:rPr>
        <w:t xml:space="preserve"> </w:t>
      </w:r>
      <w:r w:rsidRPr="00C4141D">
        <w:rPr>
          <w:sz w:val="24"/>
          <w:szCs w:val="24"/>
          <w:lang w:val="en-US"/>
        </w:rPr>
        <w:t>disputes</w:t>
      </w:r>
      <w:r w:rsidRPr="00C4141D">
        <w:rPr>
          <w:spacing w:val="1"/>
          <w:sz w:val="24"/>
          <w:szCs w:val="24"/>
          <w:lang w:val="en-US"/>
        </w:rPr>
        <w:t xml:space="preserve"> </w:t>
      </w:r>
      <w:r w:rsidRPr="00C4141D">
        <w:rPr>
          <w:sz w:val="24"/>
          <w:szCs w:val="24"/>
          <w:lang w:val="en-US"/>
        </w:rPr>
        <w:t>or</w:t>
      </w:r>
      <w:r w:rsidRPr="00C4141D">
        <w:rPr>
          <w:spacing w:val="-57"/>
          <w:sz w:val="24"/>
          <w:szCs w:val="24"/>
          <w:lang w:val="en-US"/>
        </w:rPr>
        <w:t xml:space="preserve"> </w:t>
      </w:r>
      <w:r w:rsidRPr="00C4141D">
        <w:rPr>
          <w:sz w:val="24"/>
          <w:szCs w:val="24"/>
          <w:lang w:val="en-US"/>
        </w:rPr>
        <w:t>misunderstandings</w:t>
      </w:r>
      <w:r w:rsidRPr="00C4141D">
        <w:rPr>
          <w:spacing w:val="1"/>
          <w:sz w:val="24"/>
          <w:szCs w:val="24"/>
          <w:lang w:val="en-US"/>
        </w:rPr>
        <w:t xml:space="preserve"> </w:t>
      </w:r>
      <w:r w:rsidRPr="00C4141D">
        <w:rPr>
          <w:sz w:val="24"/>
          <w:szCs w:val="24"/>
          <w:lang w:val="en-US"/>
        </w:rPr>
        <w:t>that</w:t>
      </w:r>
      <w:r w:rsidRPr="00C4141D">
        <w:rPr>
          <w:spacing w:val="1"/>
          <w:sz w:val="24"/>
          <w:szCs w:val="24"/>
          <w:lang w:val="en-US"/>
        </w:rPr>
        <w:t xml:space="preserve"> </w:t>
      </w:r>
      <w:r w:rsidRPr="00C4141D">
        <w:rPr>
          <w:sz w:val="24"/>
          <w:szCs w:val="24"/>
          <w:lang w:val="en-US"/>
        </w:rPr>
        <w:t>arise</w:t>
      </w:r>
      <w:r w:rsidRPr="00C4141D">
        <w:rPr>
          <w:spacing w:val="1"/>
          <w:sz w:val="24"/>
          <w:szCs w:val="24"/>
          <w:lang w:val="en-US"/>
        </w:rPr>
        <w:t xml:space="preserve"> </w:t>
      </w:r>
      <w:r w:rsidRPr="00C4141D">
        <w:rPr>
          <w:sz w:val="24"/>
          <w:szCs w:val="24"/>
          <w:lang w:val="en-US"/>
        </w:rPr>
        <w:t>in</w:t>
      </w:r>
      <w:r w:rsidRPr="00C4141D">
        <w:rPr>
          <w:spacing w:val="1"/>
          <w:sz w:val="24"/>
          <w:szCs w:val="24"/>
          <w:lang w:val="en-US"/>
        </w:rPr>
        <w:t xml:space="preserve"> </w:t>
      </w:r>
      <w:r w:rsidRPr="00C4141D">
        <w:rPr>
          <w:sz w:val="24"/>
          <w:szCs w:val="24"/>
          <w:lang w:val="en-US"/>
        </w:rPr>
        <w:t>the</w:t>
      </w:r>
      <w:r w:rsidRPr="00C4141D">
        <w:rPr>
          <w:spacing w:val="1"/>
          <w:sz w:val="24"/>
          <w:szCs w:val="24"/>
          <w:lang w:val="en-US"/>
        </w:rPr>
        <w:t xml:space="preserve"> </w:t>
      </w:r>
      <w:r w:rsidRPr="00C4141D">
        <w:rPr>
          <w:sz w:val="24"/>
          <w:szCs w:val="24"/>
          <w:lang w:val="en-US"/>
        </w:rPr>
        <w:t>administration</w:t>
      </w:r>
      <w:r w:rsidRPr="00C4141D">
        <w:rPr>
          <w:spacing w:val="1"/>
          <w:sz w:val="24"/>
          <w:szCs w:val="24"/>
          <w:lang w:val="en-US"/>
        </w:rPr>
        <w:t xml:space="preserve"> </w:t>
      </w:r>
      <w:r w:rsidRPr="00C4141D">
        <w:rPr>
          <w:sz w:val="24"/>
          <w:szCs w:val="24"/>
          <w:lang w:val="en-US"/>
        </w:rPr>
        <w:t>of</w:t>
      </w:r>
      <w:r w:rsidRPr="00C4141D">
        <w:rPr>
          <w:spacing w:val="1"/>
          <w:sz w:val="24"/>
          <w:szCs w:val="24"/>
          <w:lang w:val="en-US"/>
        </w:rPr>
        <w:t xml:space="preserve"> </w:t>
      </w:r>
      <w:r w:rsidRPr="00C4141D">
        <w:rPr>
          <w:sz w:val="24"/>
          <w:szCs w:val="24"/>
          <w:lang w:val="en-US"/>
        </w:rPr>
        <w:t>this</w:t>
      </w:r>
      <w:r w:rsidRPr="00C4141D">
        <w:rPr>
          <w:spacing w:val="1"/>
          <w:sz w:val="24"/>
          <w:szCs w:val="24"/>
          <w:lang w:val="en-US"/>
        </w:rPr>
        <w:t xml:space="preserve"> </w:t>
      </w:r>
      <w:r w:rsidRPr="00C4141D">
        <w:rPr>
          <w:sz w:val="24"/>
          <w:szCs w:val="24"/>
          <w:lang w:val="en-US"/>
        </w:rPr>
        <w:t>memorandum</w:t>
      </w:r>
      <w:r w:rsidRPr="00C4141D">
        <w:rPr>
          <w:spacing w:val="1"/>
          <w:sz w:val="24"/>
          <w:szCs w:val="24"/>
          <w:lang w:val="en-US"/>
        </w:rPr>
        <w:t xml:space="preserve"> </w:t>
      </w:r>
      <w:r w:rsidRPr="00C4141D">
        <w:rPr>
          <w:sz w:val="24"/>
          <w:szCs w:val="24"/>
          <w:lang w:val="en-US"/>
        </w:rPr>
        <w:t>of</w:t>
      </w:r>
      <w:r w:rsidRPr="00C4141D">
        <w:rPr>
          <w:spacing w:val="1"/>
          <w:sz w:val="24"/>
          <w:szCs w:val="24"/>
          <w:lang w:val="en-US"/>
        </w:rPr>
        <w:t xml:space="preserve"> </w:t>
      </w:r>
      <w:r w:rsidRPr="00C4141D">
        <w:rPr>
          <w:sz w:val="24"/>
          <w:szCs w:val="24"/>
          <w:lang w:val="en-US"/>
        </w:rPr>
        <w:t>understanding.</w:t>
      </w:r>
    </w:p>
    <w:p w14:paraId="4783C42E" w14:textId="77777777" w:rsidR="00C4141D" w:rsidRPr="00C4141D" w:rsidRDefault="00C4141D" w:rsidP="00C4141D">
      <w:pPr>
        <w:pStyle w:val="ListeParagraf"/>
        <w:numPr>
          <w:ilvl w:val="0"/>
          <w:numId w:val="5"/>
        </w:numPr>
        <w:tabs>
          <w:tab w:val="left" w:pos="562"/>
        </w:tabs>
        <w:ind w:right="157" w:firstLine="0"/>
        <w:rPr>
          <w:sz w:val="24"/>
          <w:szCs w:val="24"/>
          <w:lang w:val="en-US"/>
        </w:rPr>
      </w:pPr>
      <w:r w:rsidRPr="00C4141D">
        <w:rPr>
          <w:sz w:val="24"/>
          <w:szCs w:val="24"/>
          <w:lang w:val="en-US"/>
        </w:rPr>
        <w:t>The</w:t>
      </w:r>
      <w:r w:rsidRPr="00C4141D">
        <w:rPr>
          <w:spacing w:val="1"/>
          <w:sz w:val="24"/>
          <w:szCs w:val="24"/>
          <w:lang w:val="en-US"/>
        </w:rPr>
        <w:t xml:space="preserve"> </w:t>
      </w:r>
      <w:r w:rsidRPr="00C4141D">
        <w:rPr>
          <w:sz w:val="24"/>
          <w:szCs w:val="24"/>
          <w:lang w:val="en-US"/>
        </w:rPr>
        <w:t>two</w:t>
      </w:r>
      <w:r w:rsidRPr="00C4141D">
        <w:rPr>
          <w:spacing w:val="1"/>
          <w:sz w:val="24"/>
          <w:szCs w:val="24"/>
          <w:lang w:val="en-US"/>
        </w:rPr>
        <w:t xml:space="preserve"> </w:t>
      </w:r>
      <w:r w:rsidRPr="00C4141D">
        <w:rPr>
          <w:sz w:val="24"/>
          <w:szCs w:val="24"/>
          <w:lang w:val="en-US"/>
        </w:rPr>
        <w:t>parties</w:t>
      </w:r>
      <w:r w:rsidRPr="00C4141D">
        <w:rPr>
          <w:spacing w:val="1"/>
          <w:sz w:val="24"/>
          <w:szCs w:val="24"/>
          <w:lang w:val="en-US"/>
        </w:rPr>
        <w:t xml:space="preserve"> </w:t>
      </w:r>
      <w:r w:rsidRPr="00C4141D">
        <w:rPr>
          <w:sz w:val="24"/>
          <w:szCs w:val="24"/>
          <w:lang w:val="en-US"/>
        </w:rPr>
        <w:t>agree</w:t>
      </w:r>
      <w:r w:rsidRPr="00C4141D">
        <w:rPr>
          <w:spacing w:val="1"/>
          <w:sz w:val="24"/>
          <w:szCs w:val="24"/>
          <w:lang w:val="en-US"/>
        </w:rPr>
        <w:t xml:space="preserve"> </w:t>
      </w:r>
      <w:r w:rsidRPr="00C4141D">
        <w:rPr>
          <w:sz w:val="24"/>
          <w:szCs w:val="24"/>
          <w:lang w:val="en-US"/>
        </w:rPr>
        <w:t>to</w:t>
      </w:r>
      <w:r w:rsidRPr="00C4141D">
        <w:rPr>
          <w:spacing w:val="1"/>
          <w:sz w:val="24"/>
          <w:szCs w:val="24"/>
          <w:lang w:val="en-US"/>
        </w:rPr>
        <w:t xml:space="preserve"> </w:t>
      </w:r>
      <w:r w:rsidRPr="00C4141D">
        <w:rPr>
          <w:sz w:val="24"/>
          <w:szCs w:val="24"/>
          <w:lang w:val="en-US"/>
        </w:rPr>
        <w:t>generously</w:t>
      </w:r>
      <w:r w:rsidRPr="00C4141D">
        <w:rPr>
          <w:spacing w:val="-57"/>
          <w:sz w:val="24"/>
          <w:szCs w:val="24"/>
          <w:lang w:val="en-US"/>
        </w:rPr>
        <w:t xml:space="preserve"> </w:t>
      </w:r>
      <w:r w:rsidRPr="00C4141D">
        <w:rPr>
          <w:sz w:val="24"/>
          <w:szCs w:val="24"/>
          <w:lang w:val="en-US"/>
        </w:rPr>
        <w:t>exercise</w:t>
      </w:r>
      <w:r w:rsidRPr="00C4141D">
        <w:rPr>
          <w:spacing w:val="1"/>
          <w:sz w:val="24"/>
          <w:szCs w:val="24"/>
          <w:lang w:val="en-US"/>
        </w:rPr>
        <w:t xml:space="preserve"> </w:t>
      </w:r>
      <w:r w:rsidRPr="00C4141D">
        <w:rPr>
          <w:sz w:val="24"/>
          <w:szCs w:val="24"/>
          <w:lang w:val="en-US"/>
        </w:rPr>
        <w:t>openness</w:t>
      </w:r>
      <w:r w:rsidRPr="00C4141D">
        <w:rPr>
          <w:spacing w:val="1"/>
          <w:sz w:val="24"/>
          <w:szCs w:val="24"/>
          <w:lang w:val="en-US"/>
        </w:rPr>
        <w:t xml:space="preserve"> </w:t>
      </w:r>
      <w:r w:rsidRPr="00C4141D">
        <w:rPr>
          <w:sz w:val="24"/>
          <w:szCs w:val="24"/>
          <w:lang w:val="en-US"/>
        </w:rPr>
        <w:t>and</w:t>
      </w:r>
      <w:r w:rsidRPr="00C4141D">
        <w:rPr>
          <w:spacing w:val="1"/>
          <w:sz w:val="24"/>
          <w:szCs w:val="24"/>
          <w:lang w:val="en-US"/>
        </w:rPr>
        <w:t xml:space="preserve"> </w:t>
      </w:r>
      <w:r w:rsidRPr="00C4141D">
        <w:rPr>
          <w:sz w:val="24"/>
          <w:szCs w:val="24"/>
          <w:lang w:val="en-US"/>
        </w:rPr>
        <w:t>transparency</w:t>
      </w:r>
      <w:r w:rsidRPr="00C4141D">
        <w:rPr>
          <w:spacing w:val="1"/>
          <w:sz w:val="24"/>
          <w:szCs w:val="24"/>
          <w:lang w:val="en-US"/>
        </w:rPr>
        <w:t xml:space="preserve"> </w:t>
      </w:r>
      <w:r w:rsidRPr="00C4141D">
        <w:rPr>
          <w:sz w:val="24"/>
          <w:szCs w:val="24"/>
          <w:lang w:val="en-US"/>
        </w:rPr>
        <w:t>in</w:t>
      </w:r>
      <w:r w:rsidRPr="00C4141D">
        <w:rPr>
          <w:spacing w:val="-57"/>
          <w:sz w:val="24"/>
          <w:szCs w:val="24"/>
          <w:lang w:val="en-US"/>
        </w:rPr>
        <w:t xml:space="preserve"> </w:t>
      </w:r>
      <w:r w:rsidRPr="00C4141D">
        <w:rPr>
          <w:sz w:val="24"/>
          <w:szCs w:val="24"/>
          <w:lang w:val="en-US"/>
        </w:rPr>
        <w:t>transactions</w:t>
      </w:r>
      <w:r w:rsidRPr="00C4141D">
        <w:rPr>
          <w:spacing w:val="36"/>
          <w:sz w:val="24"/>
          <w:szCs w:val="24"/>
          <w:lang w:val="en-US"/>
        </w:rPr>
        <w:t xml:space="preserve"> </w:t>
      </w:r>
      <w:r w:rsidRPr="00C4141D">
        <w:rPr>
          <w:sz w:val="24"/>
          <w:szCs w:val="24"/>
          <w:lang w:val="en-US"/>
        </w:rPr>
        <w:t>related</w:t>
      </w:r>
      <w:r w:rsidRPr="00C4141D">
        <w:rPr>
          <w:spacing w:val="37"/>
          <w:sz w:val="24"/>
          <w:szCs w:val="24"/>
          <w:lang w:val="en-US"/>
        </w:rPr>
        <w:t xml:space="preserve"> </w:t>
      </w:r>
      <w:r w:rsidRPr="00C4141D">
        <w:rPr>
          <w:sz w:val="24"/>
          <w:szCs w:val="24"/>
          <w:lang w:val="en-US"/>
        </w:rPr>
        <w:t>to</w:t>
      </w:r>
      <w:r w:rsidRPr="00C4141D">
        <w:rPr>
          <w:spacing w:val="37"/>
          <w:sz w:val="24"/>
          <w:szCs w:val="24"/>
          <w:lang w:val="en-US"/>
        </w:rPr>
        <w:t xml:space="preserve"> </w:t>
      </w:r>
      <w:r w:rsidRPr="00C4141D">
        <w:rPr>
          <w:sz w:val="24"/>
          <w:szCs w:val="24"/>
          <w:lang w:val="en-US"/>
        </w:rPr>
        <w:t>this</w:t>
      </w:r>
      <w:r w:rsidRPr="00C4141D">
        <w:rPr>
          <w:spacing w:val="37"/>
          <w:sz w:val="24"/>
          <w:szCs w:val="24"/>
          <w:lang w:val="en-US"/>
        </w:rPr>
        <w:t xml:space="preserve"> </w:t>
      </w:r>
      <w:r w:rsidRPr="00C4141D">
        <w:rPr>
          <w:sz w:val="24"/>
          <w:szCs w:val="24"/>
          <w:lang w:val="en-US"/>
        </w:rPr>
        <w:t>agreement</w:t>
      </w:r>
      <w:r w:rsidRPr="00C4141D">
        <w:rPr>
          <w:spacing w:val="36"/>
          <w:sz w:val="24"/>
          <w:szCs w:val="24"/>
          <w:lang w:val="en-US"/>
        </w:rPr>
        <w:t xml:space="preserve"> </w:t>
      </w:r>
      <w:r w:rsidRPr="00C4141D">
        <w:rPr>
          <w:sz w:val="24"/>
          <w:szCs w:val="24"/>
          <w:lang w:val="en-US"/>
        </w:rPr>
        <w:t>and</w:t>
      </w:r>
      <w:r w:rsidRPr="00C4141D">
        <w:rPr>
          <w:spacing w:val="-58"/>
          <w:sz w:val="24"/>
          <w:szCs w:val="24"/>
          <w:lang w:val="en-US"/>
        </w:rPr>
        <w:t xml:space="preserve"> </w:t>
      </w:r>
      <w:r w:rsidRPr="00C4141D">
        <w:rPr>
          <w:sz w:val="24"/>
          <w:szCs w:val="24"/>
          <w:lang w:val="en-US"/>
        </w:rPr>
        <w:t>to</w:t>
      </w:r>
      <w:r w:rsidRPr="00C4141D">
        <w:rPr>
          <w:spacing w:val="-1"/>
          <w:sz w:val="24"/>
          <w:szCs w:val="24"/>
          <w:lang w:val="en-US"/>
        </w:rPr>
        <w:t xml:space="preserve"> </w:t>
      </w:r>
      <w:r w:rsidRPr="00C4141D">
        <w:rPr>
          <w:sz w:val="24"/>
          <w:szCs w:val="24"/>
          <w:lang w:val="en-US"/>
        </w:rPr>
        <w:t>provide</w:t>
      </w:r>
      <w:r w:rsidRPr="00C4141D">
        <w:rPr>
          <w:spacing w:val="-2"/>
          <w:sz w:val="24"/>
          <w:szCs w:val="24"/>
          <w:lang w:val="en-US"/>
        </w:rPr>
        <w:t xml:space="preserve"> </w:t>
      </w:r>
      <w:r w:rsidRPr="00C4141D">
        <w:rPr>
          <w:sz w:val="24"/>
          <w:szCs w:val="24"/>
          <w:lang w:val="en-US"/>
        </w:rPr>
        <w:t>necessary</w:t>
      </w:r>
      <w:r w:rsidRPr="00C4141D">
        <w:rPr>
          <w:spacing w:val="-1"/>
          <w:sz w:val="24"/>
          <w:szCs w:val="24"/>
          <w:lang w:val="en-US"/>
        </w:rPr>
        <w:t xml:space="preserve"> </w:t>
      </w:r>
      <w:r w:rsidRPr="00C4141D">
        <w:rPr>
          <w:sz w:val="24"/>
          <w:szCs w:val="24"/>
          <w:lang w:val="en-US"/>
        </w:rPr>
        <w:t>documentary</w:t>
      </w:r>
      <w:r w:rsidRPr="00C4141D">
        <w:rPr>
          <w:spacing w:val="-1"/>
          <w:sz w:val="24"/>
          <w:szCs w:val="24"/>
          <w:lang w:val="en-US"/>
        </w:rPr>
        <w:t xml:space="preserve"> </w:t>
      </w:r>
      <w:r w:rsidRPr="00C4141D">
        <w:rPr>
          <w:sz w:val="24"/>
          <w:szCs w:val="24"/>
          <w:lang w:val="en-US"/>
        </w:rPr>
        <w:t>support.</w:t>
      </w:r>
    </w:p>
    <w:p w14:paraId="2509E2AB" w14:textId="77777777" w:rsidR="00C4141D" w:rsidRPr="00C4141D" w:rsidRDefault="00C4141D" w:rsidP="00C4141D">
      <w:pPr>
        <w:pStyle w:val="ListeParagraf"/>
        <w:numPr>
          <w:ilvl w:val="0"/>
          <w:numId w:val="5"/>
        </w:numPr>
        <w:tabs>
          <w:tab w:val="left" w:pos="560"/>
        </w:tabs>
        <w:spacing w:before="1"/>
        <w:ind w:right="157" w:firstLine="0"/>
        <w:rPr>
          <w:sz w:val="24"/>
          <w:szCs w:val="24"/>
          <w:lang w:val="en-US"/>
        </w:rPr>
      </w:pPr>
      <w:r w:rsidRPr="00C4141D">
        <w:rPr>
          <w:sz w:val="24"/>
          <w:szCs w:val="24"/>
          <w:lang w:val="en-US"/>
        </w:rPr>
        <w:t>Each</w:t>
      </w:r>
      <w:r w:rsidRPr="00C4141D">
        <w:rPr>
          <w:spacing w:val="1"/>
          <w:sz w:val="24"/>
          <w:szCs w:val="24"/>
          <w:lang w:val="en-US"/>
        </w:rPr>
        <w:t xml:space="preserve"> </w:t>
      </w:r>
      <w:r w:rsidRPr="00C4141D">
        <w:rPr>
          <w:sz w:val="24"/>
          <w:szCs w:val="24"/>
          <w:lang w:val="en-US"/>
        </w:rPr>
        <w:t>party</w:t>
      </w:r>
      <w:r w:rsidRPr="00C4141D">
        <w:rPr>
          <w:spacing w:val="1"/>
          <w:sz w:val="24"/>
          <w:szCs w:val="24"/>
          <w:lang w:val="en-US"/>
        </w:rPr>
        <w:t xml:space="preserve"> </w:t>
      </w:r>
      <w:r w:rsidRPr="00C4141D">
        <w:rPr>
          <w:sz w:val="24"/>
          <w:szCs w:val="24"/>
          <w:lang w:val="en-US"/>
        </w:rPr>
        <w:t>shall</w:t>
      </w:r>
      <w:r w:rsidRPr="00C4141D">
        <w:rPr>
          <w:spacing w:val="1"/>
          <w:sz w:val="24"/>
          <w:szCs w:val="24"/>
          <w:lang w:val="en-US"/>
        </w:rPr>
        <w:t xml:space="preserve"> </w:t>
      </w:r>
      <w:r w:rsidRPr="00C4141D">
        <w:rPr>
          <w:sz w:val="24"/>
          <w:szCs w:val="24"/>
          <w:lang w:val="en-US"/>
        </w:rPr>
        <w:t>be</w:t>
      </w:r>
      <w:r w:rsidRPr="00C4141D">
        <w:rPr>
          <w:spacing w:val="1"/>
          <w:sz w:val="24"/>
          <w:szCs w:val="24"/>
          <w:lang w:val="en-US"/>
        </w:rPr>
        <w:t xml:space="preserve"> </w:t>
      </w:r>
      <w:r w:rsidRPr="00C4141D">
        <w:rPr>
          <w:sz w:val="24"/>
          <w:szCs w:val="24"/>
          <w:lang w:val="en-US"/>
        </w:rPr>
        <w:t>fully</w:t>
      </w:r>
      <w:r w:rsidRPr="00C4141D">
        <w:rPr>
          <w:spacing w:val="1"/>
          <w:sz w:val="24"/>
          <w:szCs w:val="24"/>
          <w:lang w:val="en-US"/>
        </w:rPr>
        <w:t xml:space="preserve"> </w:t>
      </w:r>
      <w:r w:rsidRPr="00C4141D">
        <w:rPr>
          <w:sz w:val="24"/>
          <w:szCs w:val="24"/>
          <w:lang w:val="en-US"/>
        </w:rPr>
        <w:t>and</w:t>
      </w:r>
      <w:r w:rsidRPr="00C4141D">
        <w:rPr>
          <w:spacing w:val="1"/>
          <w:sz w:val="24"/>
          <w:szCs w:val="24"/>
          <w:lang w:val="en-US"/>
        </w:rPr>
        <w:t xml:space="preserve"> </w:t>
      </w:r>
      <w:r w:rsidRPr="00C4141D">
        <w:rPr>
          <w:sz w:val="24"/>
          <w:szCs w:val="24"/>
          <w:lang w:val="en-US"/>
        </w:rPr>
        <w:t>solely</w:t>
      </w:r>
      <w:r w:rsidRPr="00C4141D">
        <w:rPr>
          <w:spacing w:val="-57"/>
          <w:sz w:val="24"/>
          <w:szCs w:val="24"/>
          <w:lang w:val="en-US"/>
        </w:rPr>
        <w:t xml:space="preserve"> </w:t>
      </w:r>
      <w:r w:rsidRPr="00C4141D">
        <w:rPr>
          <w:sz w:val="24"/>
          <w:szCs w:val="24"/>
          <w:lang w:val="en-US"/>
        </w:rPr>
        <w:t>responsible</w:t>
      </w:r>
      <w:r w:rsidRPr="00C4141D">
        <w:rPr>
          <w:spacing w:val="1"/>
          <w:sz w:val="24"/>
          <w:szCs w:val="24"/>
          <w:lang w:val="en-US"/>
        </w:rPr>
        <w:t xml:space="preserve"> </w:t>
      </w:r>
      <w:r w:rsidRPr="00C4141D">
        <w:rPr>
          <w:sz w:val="24"/>
          <w:szCs w:val="24"/>
          <w:lang w:val="en-US"/>
        </w:rPr>
        <w:t>for</w:t>
      </w:r>
      <w:r w:rsidRPr="00C4141D">
        <w:rPr>
          <w:spacing w:val="1"/>
          <w:sz w:val="24"/>
          <w:szCs w:val="24"/>
          <w:lang w:val="en-US"/>
        </w:rPr>
        <w:t xml:space="preserve"> </w:t>
      </w:r>
      <w:r w:rsidRPr="00C4141D">
        <w:rPr>
          <w:sz w:val="24"/>
          <w:szCs w:val="24"/>
          <w:lang w:val="en-US"/>
        </w:rPr>
        <w:t>its</w:t>
      </w:r>
      <w:r w:rsidRPr="00C4141D">
        <w:rPr>
          <w:spacing w:val="1"/>
          <w:sz w:val="24"/>
          <w:szCs w:val="24"/>
          <w:lang w:val="en-US"/>
        </w:rPr>
        <w:t xml:space="preserve"> </w:t>
      </w:r>
      <w:r w:rsidRPr="00C4141D">
        <w:rPr>
          <w:sz w:val="24"/>
          <w:szCs w:val="24"/>
          <w:lang w:val="en-US"/>
        </w:rPr>
        <w:t>own</w:t>
      </w:r>
      <w:r w:rsidRPr="00C4141D">
        <w:rPr>
          <w:spacing w:val="1"/>
          <w:sz w:val="24"/>
          <w:szCs w:val="24"/>
          <w:lang w:val="en-US"/>
        </w:rPr>
        <w:t xml:space="preserve"> </w:t>
      </w:r>
      <w:r w:rsidRPr="00C4141D">
        <w:rPr>
          <w:sz w:val="24"/>
          <w:szCs w:val="24"/>
          <w:lang w:val="en-US"/>
        </w:rPr>
        <w:t>actions</w:t>
      </w:r>
      <w:r w:rsidRPr="00C4141D">
        <w:rPr>
          <w:spacing w:val="1"/>
          <w:sz w:val="24"/>
          <w:szCs w:val="24"/>
          <w:lang w:val="en-US"/>
        </w:rPr>
        <w:t xml:space="preserve"> </w:t>
      </w:r>
      <w:r w:rsidRPr="00C4141D">
        <w:rPr>
          <w:sz w:val="24"/>
          <w:szCs w:val="24"/>
          <w:lang w:val="en-US"/>
        </w:rPr>
        <w:t>and</w:t>
      </w:r>
      <w:r w:rsidRPr="00C4141D">
        <w:rPr>
          <w:spacing w:val="1"/>
          <w:sz w:val="24"/>
          <w:szCs w:val="24"/>
          <w:lang w:val="en-US"/>
        </w:rPr>
        <w:t xml:space="preserve"> </w:t>
      </w:r>
      <w:r w:rsidRPr="00C4141D">
        <w:rPr>
          <w:sz w:val="24"/>
          <w:szCs w:val="24"/>
          <w:lang w:val="en-US"/>
        </w:rPr>
        <w:t>obligations.</w:t>
      </w:r>
    </w:p>
    <w:p w14:paraId="07497851" w14:textId="77777777" w:rsidR="00C4141D" w:rsidRPr="00C4141D" w:rsidRDefault="00C4141D" w:rsidP="00C4141D">
      <w:pPr>
        <w:pStyle w:val="ListeParagraf"/>
        <w:numPr>
          <w:ilvl w:val="0"/>
          <w:numId w:val="5"/>
        </w:numPr>
        <w:tabs>
          <w:tab w:val="left" w:pos="577"/>
        </w:tabs>
        <w:ind w:right="153" w:firstLine="0"/>
        <w:rPr>
          <w:sz w:val="24"/>
          <w:szCs w:val="24"/>
          <w:lang w:val="en-US"/>
        </w:rPr>
      </w:pPr>
      <w:r w:rsidRPr="00C4141D">
        <w:rPr>
          <w:sz w:val="24"/>
          <w:szCs w:val="24"/>
          <w:lang w:val="en-US"/>
        </w:rPr>
        <w:t>The</w:t>
      </w:r>
      <w:r w:rsidRPr="00C4141D">
        <w:rPr>
          <w:spacing w:val="1"/>
          <w:sz w:val="24"/>
          <w:szCs w:val="24"/>
          <w:lang w:val="en-US"/>
        </w:rPr>
        <w:t xml:space="preserve"> </w:t>
      </w:r>
      <w:r w:rsidRPr="00C4141D">
        <w:rPr>
          <w:sz w:val="24"/>
          <w:szCs w:val="24"/>
          <w:lang w:val="en-US"/>
        </w:rPr>
        <w:t>movement</w:t>
      </w:r>
      <w:r w:rsidRPr="00C4141D">
        <w:rPr>
          <w:spacing w:val="1"/>
          <w:sz w:val="24"/>
          <w:szCs w:val="24"/>
          <w:lang w:val="en-US"/>
        </w:rPr>
        <w:t xml:space="preserve"> </w:t>
      </w:r>
      <w:r w:rsidRPr="00C4141D">
        <w:rPr>
          <w:sz w:val="24"/>
          <w:szCs w:val="24"/>
          <w:lang w:val="en-US"/>
        </w:rPr>
        <w:t>of</w:t>
      </w:r>
      <w:r w:rsidRPr="00C4141D">
        <w:rPr>
          <w:spacing w:val="1"/>
          <w:sz w:val="24"/>
          <w:szCs w:val="24"/>
          <w:lang w:val="en-US"/>
        </w:rPr>
        <w:t xml:space="preserve"> </w:t>
      </w:r>
      <w:r w:rsidRPr="00C4141D">
        <w:rPr>
          <w:sz w:val="24"/>
          <w:szCs w:val="24"/>
          <w:lang w:val="en-US"/>
        </w:rPr>
        <w:t>students</w:t>
      </w:r>
      <w:r w:rsidRPr="00C4141D">
        <w:rPr>
          <w:spacing w:val="1"/>
          <w:sz w:val="24"/>
          <w:szCs w:val="24"/>
          <w:lang w:val="en-US"/>
        </w:rPr>
        <w:t xml:space="preserve"> </w:t>
      </w:r>
      <w:r w:rsidRPr="00C4141D">
        <w:rPr>
          <w:sz w:val="24"/>
          <w:szCs w:val="24"/>
          <w:lang w:val="en-US"/>
        </w:rPr>
        <w:t>shall</w:t>
      </w:r>
      <w:r w:rsidRPr="00C4141D">
        <w:rPr>
          <w:spacing w:val="1"/>
          <w:sz w:val="24"/>
          <w:szCs w:val="24"/>
          <w:lang w:val="en-US"/>
        </w:rPr>
        <w:t xml:space="preserve"> </w:t>
      </w:r>
      <w:r w:rsidRPr="00C4141D">
        <w:rPr>
          <w:sz w:val="24"/>
          <w:szCs w:val="24"/>
          <w:lang w:val="en-US"/>
        </w:rPr>
        <w:t>be</w:t>
      </w:r>
      <w:r w:rsidRPr="00C4141D">
        <w:rPr>
          <w:spacing w:val="1"/>
          <w:sz w:val="24"/>
          <w:szCs w:val="24"/>
          <w:lang w:val="en-US"/>
        </w:rPr>
        <w:t xml:space="preserve"> </w:t>
      </w:r>
      <w:r w:rsidRPr="00C4141D">
        <w:rPr>
          <w:sz w:val="24"/>
          <w:szCs w:val="24"/>
          <w:lang w:val="en-US"/>
        </w:rPr>
        <w:t>subject</w:t>
      </w:r>
      <w:r w:rsidRPr="00C4141D">
        <w:rPr>
          <w:spacing w:val="1"/>
          <w:sz w:val="24"/>
          <w:szCs w:val="24"/>
          <w:lang w:val="en-US"/>
        </w:rPr>
        <w:t xml:space="preserve"> </w:t>
      </w:r>
      <w:r w:rsidRPr="00C4141D">
        <w:rPr>
          <w:sz w:val="24"/>
          <w:szCs w:val="24"/>
          <w:lang w:val="en-US"/>
        </w:rPr>
        <w:t>to</w:t>
      </w:r>
      <w:r w:rsidRPr="00C4141D">
        <w:rPr>
          <w:spacing w:val="1"/>
          <w:sz w:val="24"/>
          <w:szCs w:val="24"/>
          <w:lang w:val="en-US"/>
        </w:rPr>
        <w:t xml:space="preserve"> </w:t>
      </w:r>
      <w:r w:rsidRPr="00C4141D">
        <w:rPr>
          <w:sz w:val="24"/>
          <w:szCs w:val="24"/>
          <w:lang w:val="en-US"/>
        </w:rPr>
        <w:t>legislation</w:t>
      </w:r>
      <w:r w:rsidRPr="00C4141D">
        <w:rPr>
          <w:spacing w:val="1"/>
          <w:sz w:val="24"/>
          <w:szCs w:val="24"/>
          <w:lang w:val="en-US"/>
        </w:rPr>
        <w:t xml:space="preserve"> </w:t>
      </w:r>
      <w:r w:rsidRPr="00C4141D">
        <w:rPr>
          <w:sz w:val="24"/>
          <w:szCs w:val="24"/>
          <w:lang w:val="en-US"/>
        </w:rPr>
        <w:t>in</w:t>
      </w:r>
      <w:r w:rsidRPr="00C4141D">
        <w:rPr>
          <w:spacing w:val="1"/>
          <w:sz w:val="24"/>
          <w:szCs w:val="24"/>
          <w:lang w:val="en-US"/>
        </w:rPr>
        <w:t xml:space="preserve"> </w:t>
      </w:r>
      <w:r w:rsidRPr="00C4141D">
        <w:rPr>
          <w:sz w:val="24"/>
          <w:szCs w:val="24"/>
          <w:lang w:val="en-US"/>
        </w:rPr>
        <w:t>force</w:t>
      </w:r>
      <w:r w:rsidRPr="00C4141D">
        <w:rPr>
          <w:spacing w:val="1"/>
          <w:sz w:val="24"/>
          <w:szCs w:val="24"/>
          <w:lang w:val="en-US"/>
        </w:rPr>
        <w:t xml:space="preserve"> </w:t>
      </w:r>
      <w:r w:rsidRPr="00C4141D">
        <w:rPr>
          <w:sz w:val="24"/>
          <w:szCs w:val="24"/>
          <w:lang w:val="en-US"/>
        </w:rPr>
        <w:t>in</w:t>
      </w:r>
      <w:r w:rsidRPr="00C4141D">
        <w:rPr>
          <w:spacing w:val="1"/>
          <w:sz w:val="24"/>
          <w:szCs w:val="24"/>
          <w:lang w:val="en-US"/>
        </w:rPr>
        <w:t xml:space="preserve"> </w:t>
      </w:r>
      <w:r w:rsidRPr="00C4141D">
        <w:rPr>
          <w:sz w:val="24"/>
          <w:szCs w:val="24"/>
          <w:lang w:val="en-US"/>
        </w:rPr>
        <w:t>each</w:t>
      </w:r>
      <w:r w:rsidRPr="00C4141D">
        <w:rPr>
          <w:spacing w:val="1"/>
          <w:sz w:val="24"/>
          <w:szCs w:val="24"/>
          <w:lang w:val="en-US"/>
        </w:rPr>
        <w:t xml:space="preserve"> </w:t>
      </w:r>
      <w:r w:rsidRPr="00C4141D">
        <w:rPr>
          <w:sz w:val="24"/>
          <w:szCs w:val="24"/>
          <w:lang w:val="en-US"/>
        </w:rPr>
        <w:t>country and be in accordance with the by</w:t>
      </w:r>
      <w:r w:rsidRPr="00C4141D">
        <w:rPr>
          <w:spacing w:val="1"/>
          <w:sz w:val="24"/>
          <w:szCs w:val="24"/>
          <w:lang w:val="en-US"/>
        </w:rPr>
        <w:t>-</w:t>
      </w:r>
      <w:r w:rsidRPr="00C4141D">
        <w:rPr>
          <w:sz w:val="24"/>
          <w:szCs w:val="24"/>
          <w:lang w:val="en-US"/>
        </w:rPr>
        <w:t>laws,</w:t>
      </w:r>
      <w:r w:rsidRPr="00C4141D">
        <w:rPr>
          <w:spacing w:val="1"/>
          <w:sz w:val="24"/>
          <w:szCs w:val="24"/>
          <w:lang w:val="en-US"/>
        </w:rPr>
        <w:t xml:space="preserve"> </w:t>
      </w:r>
      <w:r w:rsidRPr="00C4141D">
        <w:rPr>
          <w:sz w:val="24"/>
          <w:szCs w:val="24"/>
          <w:lang w:val="en-US"/>
        </w:rPr>
        <w:t>rules</w:t>
      </w:r>
      <w:r w:rsidRPr="00C4141D">
        <w:rPr>
          <w:spacing w:val="1"/>
          <w:sz w:val="24"/>
          <w:szCs w:val="24"/>
          <w:lang w:val="en-US"/>
        </w:rPr>
        <w:t xml:space="preserve"> </w:t>
      </w:r>
      <w:r w:rsidRPr="00C4141D">
        <w:rPr>
          <w:sz w:val="24"/>
          <w:szCs w:val="24"/>
          <w:lang w:val="en-US"/>
        </w:rPr>
        <w:t>and</w:t>
      </w:r>
      <w:r w:rsidRPr="00C4141D">
        <w:rPr>
          <w:spacing w:val="1"/>
          <w:sz w:val="24"/>
          <w:szCs w:val="24"/>
          <w:lang w:val="en-US"/>
        </w:rPr>
        <w:t xml:space="preserve"> </w:t>
      </w:r>
      <w:r w:rsidRPr="00C4141D">
        <w:rPr>
          <w:sz w:val="24"/>
          <w:szCs w:val="24"/>
          <w:lang w:val="en-US"/>
        </w:rPr>
        <w:t>regulations</w:t>
      </w:r>
      <w:r w:rsidRPr="00C4141D">
        <w:rPr>
          <w:spacing w:val="1"/>
          <w:sz w:val="24"/>
          <w:szCs w:val="24"/>
          <w:lang w:val="en-US"/>
        </w:rPr>
        <w:t xml:space="preserve"> </w:t>
      </w:r>
      <w:r w:rsidRPr="00C4141D">
        <w:rPr>
          <w:sz w:val="24"/>
          <w:szCs w:val="24"/>
          <w:lang w:val="en-US"/>
        </w:rPr>
        <w:t>of</w:t>
      </w:r>
      <w:r w:rsidRPr="00C4141D">
        <w:rPr>
          <w:spacing w:val="1"/>
          <w:sz w:val="24"/>
          <w:szCs w:val="24"/>
          <w:lang w:val="en-US"/>
        </w:rPr>
        <w:t xml:space="preserve"> </w:t>
      </w:r>
      <w:r w:rsidRPr="00C4141D">
        <w:rPr>
          <w:sz w:val="24"/>
          <w:szCs w:val="24"/>
          <w:lang w:val="en-US"/>
        </w:rPr>
        <w:t>the</w:t>
      </w:r>
      <w:r w:rsidRPr="00C4141D">
        <w:rPr>
          <w:spacing w:val="1"/>
          <w:sz w:val="24"/>
          <w:szCs w:val="24"/>
          <w:lang w:val="en-US"/>
        </w:rPr>
        <w:t xml:space="preserve"> </w:t>
      </w:r>
      <w:r w:rsidRPr="00C4141D">
        <w:rPr>
          <w:sz w:val="24"/>
          <w:szCs w:val="24"/>
          <w:lang w:val="en-US"/>
        </w:rPr>
        <w:t>two</w:t>
      </w:r>
      <w:r w:rsidRPr="00C4141D">
        <w:rPr>
          <w:spacing w:val="1"/>
          <w:sz w:val="24"/>
          <w:szCs w:val="24"/>
          <w:lang w:val="en-US"/>
        </w:rPr>
        <w:t xml:space="preserve"> </w:t>
      </w:r>
      <w:r w:rsidRPr="00C4141D">
        <w:rPr>
          <w:sz w:val="24"/>
          <w:szCs w:val="24"/>
          <w:lang w:val="en-US"/>
        </w:rPr>
        <w:t>institutions.</w:t>
      </w:r>
    </w:p>
    <w:p w14:paraId="289965C3" w14:textId="77777777" w:rsidR="00C4141D" w:rsidRPr="00C4141D" w:rsidRDefault="00C4141D" w:rsidP="00C4141D">
      <w:pPr>
        <w:pStyle w:val="ListeParagraf"/>
        <w:numPr>
          <w:ilvl w:val="0"/>
          <w:numId w:val="5"/>
        </w:numPr>
        <w:tabs>
          <w:tab w:val="left" w:pos="538"/>
        </w:tabs>
        <w:ind w:right="157" w:firstLine="0"/>
        <w:rPr>
          <w:sz w:val="24"/>
          <w:szCs w:val="24"/>
          <w:lang w:val="en-US"/>
        </w:rPr>
      </w:pPr>
      <w:r w:rsidRPr="00C4141D">
        <w:rPr>
          <w:sz w:val="24"/>
          <w:szCs w:val="24"/>
          <w:lang w:val="en-US"/>
        </w:rPr>
        <w:t>Basic principles of academic freedom</w:t>
      </w:r>
      <w:r w:rsidRPr="00C4141D">
        <w:rPr>
          <w:spacing w:val="1"/>
          <w:sz w:val="24"/>
          <w:szCs w:val="24"/>
          <w:lang w:val="en-US"/>
        </w:rPr>
        <w:t xml:space="preserve"> </w:t>
      </w:r>
      <w:r w:rsidRPr="00C4141D">
        <w:rPr>
          <w:sz w:val="24"/>
          <w:szCs w:val="24"/>
          <w:lang w:val="en-US"/>
        </w:rPr>
        <w:t>will</w:t>
      </w:r>
      <w:r w:rsidRPr="00C4141D">
        <w:rPr>
          <w:spacing w:val="1"/>
          <w:sz w:val="24"/>
          <w:szCs w:val="24"/>
          <w:lang w:val="en-US"/>
        </w:rPr>
        <w:t xml:space="preserve"> </w:t>
      </w:r>
      <w:r w:rsidRPr="00C4141D">
        <w:rPr>
          <w:sz w:val="24"/>
          <w:szCs w:val="24"/>
          <w:lang w:val="en-US"/>
        </w:rPr>
        <w:t>be applicable to</w:t>
      </w:r>
      <w:r w:rsidRPr="00C4141D">
        <w:rPr>
          <w:spacing w:val="1"/>
          <w:sz w:val="24"/>
          <w:szCs w:val="24"/>
          <w:lang w:val="en-US"/>
        </w:rPr>
        <w:t xml:space="preserve"> </w:t>
      </w:r>
      <w:r w:rsidRPr="00C4141D">
        <w:rPr>
          <w:sz w:val="24"/>
          <w:szCs w:val="24"/>
          <w:lang w:val="en-US"/>
        </w:rPr>
        <w:t>all</w:t>
      </w:r>
      <w:r w:rsidRPr="00C4141D">
        <w:rPr>
          <w:spacing w:val="1"/>
          <w:sz w:val="24"/>
          <w:szCs w:val="24"/>
          <w:lang w:val="en-US"/>
        </w:rPr>
        <w:t xml:space="preserve"> </w:t>
      </w:r>
      <w:r w:rsidRPr="00C4141D">
        <w:rPr>
          <w:sz w:val="24"/>
          <w:szCs w:val="24"/>
          <w:lang w:val="en-US"/>
        </w:rPr>
        <w:t>educational</w:t>
      </w:r>
      <w:r w:rsidRPr="00C4141D">
        <w:rPr>
          <w:spacing w:val="1"/>
          <w:sz w:val="24"/>
          <w:szCs w:val="24"/>
          <w:lang w:val="en-US"/>
        </w:rPr>
        <w:t xml:space="preserve"> </w:t>
      </w:r>
      <w:r w:rsidRPr="00C4141D">
        <w:rPr>
          <w:sz w:val="24"/>
          <w:szCs w:val="24"/>
          <w:lang w:val="en-US"/>
        </w:rPr>
        <w:t>and</w:t>
      </w:r>
      <w:r w:rsidRPr="00C4141D">
        <w:rPr>
          <w:spacing w:val="1"/>
          <w:sz w:val="24"/>
          <w:szCs w:val="24"/>
          <w:lang w:val="en-US"/>
        </w:rPr>
        <w:t xml:space="preserve"> </w:t>
      </w:r>
      <w:r w:rsidRPr="00C4141D">
        <w:rPr>
          <w:sz w:val="24"/>
          <w:szCs w:val="24"/>
          <w:lang w:val="en-US"/>
        </w:rPr>
        <w:t>research activities undertaken by students</w:t>
      </w:r>
      <w:r w:rsidRPr="00C4141D">
        <w:rPr>
          <w:spacing w:val="1"/>
          <w:sz w:val="24"/>
          <w:szCs w:val="24"/>
          <w:lang w:val="en-US"/>
        </w:rPr>
        <w:t xml:space="preserve"> </w:t>
      </w:r>
      <w:r w:rsidRPr="00C4141D">
        <w:rPr>
          <w:sz w:val="24"/>
          <w:szCs w:val="24"/>
          <w:lang w:val="en-US"/>
        </w:rPr>
        <w:t>or</w:t>
      </w:r>
      <w:r w:rsidRPr="00C4141D">
        <w:rPr>
          <w:spacing w:val="-2"/>
          <w:sz w:val="24"/>
          <w:szCs w:val="24"/>
          <w:lang w:val="en-US"/>
        </w:rPr>
        <w:t xml:space="preserve"> </w:t>
      </w:r>
      <w:r w:rsidRPr="00C4141D">
        <w:rPr>
          <w:sz w:val="24"/>
          <w:szCs w:val="24"/>
          <w:lang w:val="en-US"/>
        </w:rPr>
        <w:t>faculty members.</w:t>
      </w:r>
    </w:p>
    <w:p w14:paraId="1FE1B55F" w14:textId="77777777" w:rsidR="00C4141D" w:rsidRPr="00C4141D" w:rsidRDefault="00C4141D" w:rsidP="00C4141D">
      <w:pPr>
        <w:pStyle w:val="ListeParagraf"/>
        <w:numPr>
          <w:ilvl w:val="0"/>
          <w:numId w:val="5"/>
        </w:numPr>
        <w:tabs>
          <w:tab w:val="left" w:pos="498"/>
        </w:tabs>
        <w:ind w:right="154" w:firstLine="0"/>
        <w:rPr>
          <w:sz w:val="24"/>
          <w:szCs w:val="24"/>
          <w:lang w:val="en-US"/>
        </w:rPr>
      </w:pPr>
      <w:r w:rsidRPr="00C4141D">
        <w:rPr>
          <w:sz w:val="24"/>
          <w:szCs w:val="24"/>
          <w:lang w:val="en-US"/>
        </w:rPr>
        <w:t>Any use of their party’s name including</w:t>
      </w:r>
      <w:r w:rsidRPr="00C4141D">
        <w:rPr>
          <w:spacing w:val="-57"/>
          <w:sz w:val="24"/>
          <w:szCs w:val="24"/>
          <w:lang w:val="en-US"/>
        </w:rPr>
        <w:t xml:space="preserve"> </w:t>
      </w:r>
      <w:r w:rsidRPr="00C4141D">
        <w:rPr>
          <w:sz w:val="24"/>
          <w:szCs w:val="24"/>
          <w:lang w:val="en-US"/>
        </w:rPr>
        <w:t>any</w:t>
      </w:r>
      <w:r w:rsidRPr="00C4141D">
        <w:rPr>
          <w:spacing w:val="1"/>
          <w:sz w:val="24"/>
          <w:szCs w:val="24"/>
          <w:lang w:val="en-US"/>
        </w:rPr>
        <w:t xml:space="preserve"> </w:t>
      </w:r>
      <w:r w:rsidRPr="00C4141D">
        <w:rPr>
          <w:sz w:val="24"/>
          <w:szCs w:val="24"/>
          <w:lang w:val="en-US"/>
        </w:rPr>
        <w:t>of</w:t>
      </w:r>
      <w:r w:rsidRPr="00C4141D">
        <w:rPr>
          <w:spacing w:val="1"/>
          <w:sz w:val="24"/>
          <w:szCs w:val="24"/>
          <w:lang w:val="en-US"/>
        </w:rPr>
        <w:t xml:space="preserve"> </w:t>
      </w:r>
      <w:r w:rsidRPr="00C4141D">
        <w:rPr>
          <w:sz w:val="24"/>
          <w:szCs w:val="24"/>
          <w:lang w:val="en-US"/>
        </w:rPr>
        <w:t>its</w:t>
      </w:r>
      <w:r w:rsidRPr="00C4141D">
        <w:rPr>
          <w:spacing w:val="1"/>
          <w:sz w:val="24"/>
          <w:szCs w:val="24"/>
          <w:lang w:val="en-US"/>
        </w:rPr>
        <w:t xml:space="preserve"> </w:t>
      </w:r>
      <w:r w:rsidRPr="00C4141D">
        <w:rPr>
          <w:sz w:val="24"/>
          <w:szCs w:val="24"/>
          <w:lang w:val="en-US"/>
        </w:rPr>
        <w:t>programs</w:t>
      </w:r>
      <w:r w:rsidRPr="00C4141D">
        <w:rPr>
          <w:spacing w:val="1"/>
          <w:sz w:val="24"/>
          <w:szCs w:val="24"/>
          <w:lang w:val="en-US"/>
        </w:rPr>
        <w:t xml:space="preserve"> </w:t>
      </w:r>
      <w:r w:rsidRPr="00C4141D">
        <w:rPr>
          <w:sz w:val="24"/>
          <w:szCs w:val="24"/>
          <w:lang w:val="en-US"/>
        </w:rPr>
        <w:t>or</w:t>
      </w:r>
      <w:r w:rsidRPr="00C4141D">
        <w:rPr>
          <w:spacing w:val="1"/>
          <w:sz w:val="24"/>
          <w:szCs w:val="24"/>
          <w:lang w:val="en-US"/>
        </w:rPr>
        <w:t xml:space="preserve"> </w:t>
      </w:r>
      <w:r w:rsidRPr="00C4141D">
        <w:rPr>
          <w:sz w:val="24"/>
          <w:szCs w:val="24"/>
          <w:lang w:val="en-US"/>
        </w:rPr>
        <w:t>logos</w:t>
      </w:r>
      <w:r w:rsidRPr="00C4141D">
        <w:rPr>
          <w:spacing w:val="1"/>
          <w:sz w:val="24"/>
          <w:szCs w:val="24"/>
          <w:lang w:val="en-US"/>
        </w:rPr>
        <w:t xml:space="preserve"> </w:t>
      </w:r>
      <w:r w:rsidRPr="00C4141D">
        <w:rPr>
          <w:sz w:val="24"/>
          <w:szCs w:val="24"/>
          <w:lang w:val="en-US"/>
        </w:rPr>
        <w:t>in</w:t>
      </w:r>
      <w:r w:rsidRPr="00C4141D">
        <w:rPr>
          <w:spacing w:val="1"/>
          <w:sz w:val="24"/>
          <w:szCs w:val="24"/>
          <w:lang w:val="en-US"/>
        </w:rPr>
        <w:t xml:space="preserve"> </w:t>
      </w:r>
      <w:r w:rsidRPr="00C4141D">
        <w:rPr>
          <w:sz w:val="24"/>
          <w:szCs w:val="24"/>
          <w:lang w:val="en-US"/>
        </w:rPr>
        <w:t>advertisements,</w:t>
      </w:r>
      <w:r w:rsidRPr="00C4141D">
        <w:rPr>
          <w:spacing w:val="1"/>
          <w:sz w:val="24"/>
          <w:szCs w:val="24"/>
          <w:lang w:val="en-US"/>
        </w:rPr>
        <w:t xml:space="preserve"> </w:t>
      </w:r>
      <w:r w:rsidRPr="00C4141D">
        <w:rPr>
          <w:sz w:val="24"/>
          <w:szCs w:val="24"/>
          <w:lang w:val="en-US"/>
        </w:rPr>
        <w:t>publications</w:t>
      </w:r>
      <w:r w:rsidRPr="00C4141D">
        <w:rPr>
          <w:spacing w:val="1"/>
          <w:sz w:val="24"/>
          <w:szCs w:val="24"/>
          <w:lang w:val="en-US"/>
        </w:rPr>
        <w:t xml:space="preserve"> </w:t>
      </w:r>
      <w:r w:rsidRPr="00C4141D">
        <w:rPr>
          <w:sz w:val="24"/>
          <w:szCs w:val="24"/>
          <w:lang w:val="en-US"/>
        </w:rPr>
        <w:t>or</w:t>
      </w:r>
      <w:r w:rsidRPr="00C4141D">
        <w:rPr>
          <w:spacing w:val="1"/>
          <w:sz w:val="24"/>
          <w:szCs w:val="24"/>
          <w:lang w:val="en-US"/>
        </w:rPr>
        <w:t xml:space="preserve"> </w:t>
      </w:r>
      <w:r w:rsidRPr="00C4141D">
        <w:rPr>
          <w:sz w:val="24"/>
          <w:szCs w:val="24"/>
          <w:lang w:val="en-US"/>
        </w:rPr>
        <w:t>notices</w:t>
      </w:r>
      <w:r w:rsidRPr="00C4141D">
        <w:rPr>
          <w:spacing w:val="1"/>
          <w:sz w:val="24"/>
          <w:szCs w:val="24"/>
          <w:lang w:val="en-US"/>
        </w:rPr>
        <w:t xml:space="preserve"> </w:t>
      </w:r>
      <w:r w:rsidRPr="00C4141D">
        <w:rPr>
          <w:sz w:val="24"/>
          <w:szCs w:val="24"/>
          <w:lang w:val="en-US"/>
        </w:rPr>
        <w:t>relating</w:t>
      </w:r>
      <w:r w:rsidRPr="00C4141D">
        <w:rPr>
          <w:spacing w:val="1"/>
          <w:sz w:val="24"/>
          <w:szCs w:val="24"/>
          <w:lang w:val="en-US"/>
        </w:rPr>
        <w:t xml:space="preserve"> </w:t>
      </w:r>
      <w:r w:rsidRPr="00C4141D">
        <w:rPr>
          <w:sz w:val="24"/>
          <w:szCs w:val="24"/>
          <w:lang w:val="en-US"/>
        </w:rPr>
        <w:t>in</w:t>
      </w:r>
      <w:r w:rsidRPr="00C4141D">
        <w:rPr>
          <w:spacing w:val="1"/>
          <w:sz w:val="24"/>
          <w:szCs w:val="24"/>
          <w:lang w:val="en-US"/>
        </w:rPr>
        <w:t xml:space="preserve"> </w:t>
      </w:r>
      <w:r w:rsidRPr="00C4141D">
        <w:rPr>
          <w:sz w:val="24"/>
          <w:szCs w:val="24"/>
          <w:lang w:val="en-US"/>
        </w:rPr>
        <w:t>any</w:t>
      </w:r>
      <w:r w:rsidRPr="00C4141D">
        <w:rPr>
          <w:spacing w:val="1"/>
          <w:sz w:val="24"/>
          <w:szCs w:val="24"/>
          <w:lang w:val="en-US"/>
        </w:rPr>
        <w:t xml:space="preserve"> </w:t>
      </w:r>
      <w:r w:rsidRPr="00C4141D">
        <w:rPr>
          <w:sz w:val="24"/>
          <w:szCs w:val="24"/>
          <w:lang w:val="en-US"/>
        </w:rPr>
        <w:t>way</w:t>
      </w:r>
      <w:r w:rsidRPr="00C4141D">
        <w:rPr>
          <w:spacing w:val="1"/>
          <w:sz w:val="24"/>
          <w:szCs w:val="24"/>
          <w:lang w:val="en-US"/>
        </w:rPr>
        <w:t xml:space="preserve"> </w:t>
      </w:r>
      <w:r w:rsidRPr="00C4141D">
        <w:rPr>
          <w:sz w:val="24"/>
          <w:szCs w:val="24"/>
          <w:lang w:val="en-US"/>
        </w:rPr>
        <w:t>to</w:t>
      </w:r>
      <w:r w:rsidRPr="00C4141D">
        <w:rPr>
          <w:spacing w:val="1"/>
          <w:sz w:val="24"/>
          <w:szCs w:val="24"/>
          <w:lang w:val="en-US"/>
        </w:rPr>
        <w:t xml:space="preserve"> </w:t>
      </w:r>
      <w:r w:rsidRPr="00C4141D">
        <w:rPr>
          <w:sz w:val="24"/>
          <w:szCs w:val="24"/>
          <w:lang w:val="en-US"/>
        </w:rPr>
        <w:t>the</w:t>
      </w:r>
      <w:r w:rsidRPr="00C4141D">
        <w:rPr>
          <w:spacing w:val="1"/>
          <w:sz w:val="24"/>
          <w:szCs w:val="24"/>
          <w:lang w:val="en-US"/>
        </w:rPr>
        <w:t xml:space="preserve"> </w:t>
      </w:r>
      <w:r w:rsidRPr="00C4141D">
        <w:rPr>
          <w:sz w:val="24"/>
          <w:szCs w:val="24"/>
          <w:lang w:val="en-US"/>
        </w:rPr>
        <w:t>activities</w:t>
      </w:r>
      <w:r w:rsidRPr="00C4141D">
        <w:rPr>
          <w:spacing w:val="1"/>
          <w:sz w:val="24"/>
          <w:szCs w:val="24"/>
          <w:lang w:val="en-US"/>
        </w:rPr>
        <w:t xml:space="preserve"> </w:t>
      </w:r>
      <w:r w:rsidRPr="00C4141D">
        <w:rPr>
          <w:sz w:val="24"/>
          <w:szCs w:val="24"/>
          <w:lang w:val="en-US"/>
        </w:rPr>
        <w:t>described</w:t>
      </w:r>
      <w:r w:rsidRPr="00C4141D">
        <w:rPr>
          <w:spacing w:val="1"/>
          <w:sz w:val="24"/>
          <w:szCs w:val="24"/>
          <w:lang w:val="en-US"/>
        </w:rPr>
        <w:t xml:space="preserve"> </w:t>
      </w:r>
      <w:r w:rsidRPr="00C4141D">
        <w:rPr>
          <w:sz w:val="24"/>
          <w:szCs w:val="24"/>
          <w:lang w:val="en-US"/>
        </w:rPr>
        <w:t>in</w:t>
      </w:r>
      <w:r w:rsidRPr="00C4141D">
        <w:rPr>
          <w:spacing w:val="1"/>
          <w:sz w:val="24"/>
          <w:szCs w:val="24"/>
          <w:lang w:val="en-US"/>
        </w:rPr>
        <w:t xml:space="preserve"> </w:t>
      </w:r>
      <w:r w:rsidRPr="00C4141D">
        <w:rPr>
          <w:sz w:val="24"/>
          <w:szCs w:val="24"/>
          <w:lang w:val="en-US"/>
        </w:rPr>
        <w:t>this</w:t>
      </w:r>
      <w:r w:rsidRPr="00C4141D">
        <w:rPr>
          <w:spacing w:val="1"/>
          <w:sz w:val="24"/>
          <w:szCs w:val="24"/>
          <w:lang w:val="en-US"/>
        </w:rPr>
        <w:t xml:space="preserve"> </w:t>
      </w:r>
      <w:r w:rsidRPr="00C4141D">
        <w:rPr>
          <w:sz w:val="24"/>
          <w:szCs w:val="24"/>
          <w:lang w:val="en-US"/>
        </w:rPr>
        <w:t>memorandum</w:t>
      </w:r>
      <w:r w:rsidRPr="00C4141D">
        <w:rPr>
          <w:spacing w:val="1"/>
          <w:sz w:val="24"/>
          <w:szCs w:val="24"/>
          <w:lang w:val="en-US"/>
        </w:rPr>
        <w:t xml:space="preserve"> </w:t>
      </w:r>
      <w:r w:rsidRPr="00C4141D">
        <w:rPr>
          <w:sz w:val="24"/>
          <w:szCs w:val="24"/>
          <w:lang w:val="en-US"/>
        </w:rPr>
        <w:t>of</w:t>
      </w:r>
      <w:r w:rsidRPr="00C4141D">
        <w:rPr>
          <w:spacing w:val="1"/>
          <w:sz w:val="24"/>
          <w:szCs w:val="24"/>
          <w:lang w:val="en-US"/>
        </w:rPr>
        <w:t xml:space="preserve"> </w:t>
      </w:r>
      <w:r w:rsidRPr="00C4141D">
        <w:rPr>
          <w:sz w:val="24"/>
          <w:szCs w:val="24"/>
          <w:lang w:val="en-US"/>
        </w:rPr>
        <w:t>understanding</w:t>
      </w:r>
      <w:r w:rsidRPr="00C4141D">
        <w:rPr>
          <w:spacing w:val="1"/>
          <w:sz w:val="24"/>
          <w:szCs w:val="24"/>
          <w:lang w:val="en-US"/>
        </w:rPr>
        <w:t xml:space="preserve"> </w:t>
      </w:r>
      <w:r w:rsidRPr="00C4141D">
        <w:rPr>
          <w:sz w:val="24"/>
          <w:szCs w:val="24"/>
          <w:lang w:val="en-US"/>
        </w:rPr>
        <w:t>shall</w:t>
      </w:r>
      <w:r w:rsidRPr="00C4141D">
        <w:rPr>
          <w:spacing w:val="1"/>
          <w:sz w:val="24"/>
          <w:szCs w:val="24"/>
          <w:lang w:val="en-US"/>
        </w:rPr>
        <w:t xml:space="preserve"> </w:t>
      </w:r>
      <w:r w:rsidRPr="00C4141D">
        <w:rPr>
          <w:sz w:val="24"/>
          <w:szCs w:val="24"/>
          <w:lang w:val="en-US"/>
        </w:rPr>
        <w:t>be</w:t>
      </w:r>
      <w:r w:rsidRPr="00C4141D">
        <w:rPr>
          <w:spacing w:val="1"/>
          <w:sz w:val="24"/>
          <w:szCs w:val="24"/>
          <w:lang w:val="en-US"/>
        </w:rPr>
        <w:t xml:space="preserve"> </w:t>
      </w:r>
      <w:r w:rsidRPr="00C4141D">
        <w:rPr>
          <w:sz w:val="24"/>
          <w:szCs w:val="24"/>
          <w:lang w:val="en-US"/>
        </w:rPr>
        <w:t>subject</w:t>
      </w:r>
      <w:r w:rsidRPr="00C4141D">
        <w:rPr>
          <w:spacing w:val="1"/>
          <w:sz w:val="24"/>
          <w:szCs w:val="24"/>
          <w:lang w:val="en-US"/>
        </w:rPr>
        <w:t xml:space="preserve"> </w:t>
      </w:r>
      <w:r w:rsidRPr="00C4141D">
        <w:rPr>
          <w:sz w:val="24"/>
          <w:szCs w:val="24"/>
          <w:lang w:val="en-US"/>
        </w:rPr>
        <w:t>to</w:t>
      </w:r>
      <w:r w:rsidRPr="00C4141D">
        <w:rPr>
          <w:spacing w:val="1"/>
          <w:sz w:val="24"/>
          <w:szCs w:val="24"/>
          <w:lang w:val="en-US"/>
        </w:rPr>
        <w:t xml:space="preserve"> </w:t>
      </w:r>
      <w:r w:rsidRPr="00C4141D">
        <w:rPr>
          <w:sz w:val="24"/>
          <w:szCs w:val="24"/>
          <w:lang w:val="en-US"/>
        </w:rPr>
        <w:t>prior</w:t>
      </w:r>
      <w:r w:rsidRPr="00C4141D">
        <w:rPr>
          <w:spacing w:val="1"/>
          <w:sz w:val="24"/>
          <w:szCs w:val="24"/>
          <w:lang w:val="en-US"/>
        </w:rPr>
        <w:t xml:space="preserve"> </w:t>
      </w:r>
      <w:r w:rsidRPr="00C4141D">
        <w:rPr>
          <w:sz w:val="24"/>
          <w:szCs w:val="24"/>
          <w:lang w:val="en-US"/>
        </w:rPr>
        <w:t>written</w:t>
      </w:r>
      <w:r w:rsidRPr="00C4141D">
        <w:rPr>
          <w:spacing w:val="-1"/>
          <w:sz w:val="24"/>
          <w:szCs w:val="24"/>
          <w:lang w:val="en-US"/>
        </w:rPr>
        <w:t xml:space="preserve"> </w:t>
      </w:r>
      <w:r w:rsidRPr="00C4141D">
        <w:rPr>
          <w:sz w:val="24"/>
          <w:szCs w:val="24"/>
          <w:lang w:val="en-US"/>
        </w:rPr>
        <w:t>approval of the</w:t>
      </w:r>
      <w:r w:rsidRPr="00C4141D">
        <w:rPr>
          <w:spacing w:val="-2"/>
          <w:sz w:val="24"/>
          <w:szCs w:val="24"/>
          <w:lang w:val="en-US"/>
        </w:rPr>
        <w:t xml:space="preserve"> </w:t>
      </w:r>
      <w:r w:rsidRPr="00C4141D">
        <w:rPr>
          <w:sz w:val="24"/>
          <w:szCs w:val="24"/>
          <w:lang w:val="en-US"/>
        </w:rPr>
        <w:t>other</w:t>
      </w:r>
      <w:r w:rsidRPr="00C4141D">
        <w:rPr>
          <w:spacing w:val="-2"/>
          <w:sz w:val="24"/>
          <w:szCs w:val="24"/>
          <w:lang w:val="en-US"/>
        </w:rPr>
        <w:t xml:space="preserve"> </w:t>
      </w:r>
      <w:r w:rsidRPr="00C4141D">
        <w:rPr>
          <w:sz w:val="24"/>
          <w:szCs w:val="24"/>
          <w:lang w:val="en-US"/>
        </w:rPr>
        <w:t>party.</w:t>
      </w:r>
    </w:p>
    <w:p w14:paraId="30F7B496" w14:textId="77777777" w:rsidR="00C4141D" w:rsidRPr="00C4141D" w:rsidRDefault="00C4141D" w:rsidP="00C4141D">
      <w:pPr>
        <w:pStyle w:val="ListeParagraf"/>
        <w:numPr>
          <w:ilvl w:val="0"/>
          <w:numId w:val="5"/>
        </w:numPr>
        <w:tabs>
          <w:tab w:val="left" w:pos="596"/>
        </w:tabs>
        <w:spacing w:before="1"/>
        <w:ind w:right="158" w:firstLine="0"/>
        <w:rPr>
          <w:sz w:val="24"/>
          <w:szCs w:val="24"/>
          <w:lang w:val="en-US"/>
        </w:rPr>
      </w:pPr>
      <w:r w:rsidRPr="00C4141D">
        <w:rPr>
          <w:sz w:val="24"/>
          <w:szCs w:val="24"/>
          <w:lang w:val="en-US"/>
        </w:rPr>
        <w:t>Both</w:t>
      </w:r>
      <w:r w:rsidRPr="00C4141D">
        <w:rPr>
          <w:spacing w:val="1"/>
          <w:sz w:val="24"/>
          <w:szCs w:val="24"/>
          <w:lang w:val="en-US"/>
        </w:rPr>
        <w:t xml:space="preserve"> </w:t>
      </w:r>
      <w:r w:rsidRPr="00C4141D">
        <w:rPr>
          <w:sz w:val="24"/>
          <w:szCs w:val="24"/>
          <w:lang w:val="en-US"/>
        </w:rPr>
        <w:t>parties</w:t>
      </w:r>
      <w:r w:rsidRPr="00C4141D">
        <w:rPr>
          <w:spacing w:val="1"/>
          <w:sz w:val="24"/>
          <w:szCs w:val="24"/>
          <w:lang w:val="en-US"/>
        </w:rPr>
        <w:t xml:space="preserve"> </w:t>
      </w:r>
      <w:r w:rsidRPr="00C4141D">
        <w:rPr>
          <w:sz w:val="24"/>
          <w:szCs w:val="24"/>
          <w:lang w:val="en-US"/>
        </w:rPr>
        <w:t>agree</w:t>
      </w:r>
      <w:r w:rsidRPr="00C4141D">
        <w:rPr>
          <w:spacing w:val="1"/>
          <w:sz w:val="24"/>
          <w:szCs w:val="24"/>
          <w:lang w:val="en-US"/>
        </w:rPr>
        <w:t xml:space="preserve"> </w:t>
      </w:r>
      <w:r w:rsidRPr="00C4141D">
        <w:rPr>
          <w:sz w:val="24"/>
          <w:szCs w:val="24"/>
          <w:lang w:val="en-US"/>
        </w:rPr>
        <w:t>to</w:t>
      </w:r>
      <w:r w:rsidRPr="00C4141D">
        <w:rPr>
          <w:spacing w:val="1"/>
          <w:sz w:val="24"/>
          <w:szCs w:val="24"/>
          <w:lang w:val="en-US"/>
        </w:rPr>
        <w:t xml:space="preserve"> </w:t>
      </w:r>
      <w:r w:rsidRPr="00C4141D">
        <w:rPr>
          <w:sz w:val="24"/>
          <w:szCs w:val="24"/>
          <w:lang w:val="en-US"/>
        </w:rPr>
        <w:t>respect</w:t>
      </w:r>
      <w:r w:rsidRPr="00C4141D">
        <w:rPr>
          <w:spacing w:val="1"/>
          <w:sz w:val="24"/>
          <w:szCs w:val="24"/>
          <w:lang w:val="en-US"/>
        </w:rPr>
        <w:t xml:space="preserve"> </w:t>
      </w:r>
      <w:r w:rsidRPr="00C4141D">
        <w:rPr>
          <w:sz w:val="24"/>
          <w:szCs w:val="24"/>
          <w:lang w:val="en-US"/>
        </w:rPr>
        <w:t>each</w:t>
      </w:r>
      <w:r w:rsidRPr="00C4141D">
        <w:rPr>
          <w:spacing w:val="1"/>
          <w:sz w:val="24"/>
          <w:szCs w:val="24"/>
          <w:lang w:val="en-US"/>
        </w:rPr>
        <w:t xml:space="preserve"> </w:t>
      </w:r>
      <w:r w:rsidRPr="00C4141D">
        <w:rPr>
          <w:sz w:val="24"/>
          <w:szCs w:val="24"/>
          <w:lang w:val="en-US"/>
        </w:rPr>
        <w:t>other’s</w:t>
      </w:r>
      <w:r w:rsidRPr="00C4141D">
        <w:rPr>
          <w:spacing w:val="-1"/>
          <w:sz w:val="24"/>
          <w:szCs w:val="24"/>
          <w:lang w:val="en-US"/>
        </w:rPr>
        <w:t xml:space="preserve"> </w:t>
      </w:r>
      <w:r w:rsidRPr="00C4141D">
        <w:rPr>
          <w:sz w:val="24"/>
          <w:szCs w:val="24"/>
          <w:lang w:val="en-US"/>
        </w:rPr>
        <w:t>rights</w:t>
      </w:r>
      <w:r w:rsidRPr="00C4141D">
        <w:rPr>
          <w:spacing w:val="-1"/>
          <w:sz w:val="24"/>
          <w:szCs w:val="24"/>
          <w:lang w:val="en-US"/>
        </w:rPr>
        <w:t xml:space="preserve"> </w:t>
      </w:r>
      <w:r w:rsidRPr="00C4141D">
        <w:rPr>
          <w:sz w:val="24"/>
          <w:szCs w:val="24"/>
          <w:lang w:val="en-US"/>
        </w:rPr>
        <w:t>to</w:t>
      </w:r>
      <w:r w:rsidRPr="00C4141D">
        <w:rPr>
          <w:spacing w:val="-1"/>
          <w:sz w:val="24"/>
          <w:szCs w:val="24"/>
          <w:lang w:val="en-US"/>
        </w:rPr>
        <w:t xml:space="preserve"> </w:t>
      </w:r>
      <w:r w:rsidRPr="00C4141D">
        <w:rPr>
          <w:sz w:val="24"/>
          <w:szCs w:val="24"/>
          <w:lang w:val="en-US"/>
        </w:rPr>
        <w:t>intellectual property.</w:t>
      </w:r>
    </w:p>
    <w:p w14:paraId="29D7A560" w14:textId="77777777" w:rsidR="00C4141D" w:rsidRPr="00C4141D" w:rsidRDefault="00C4141D" w:rsidP="00C4141D">
      <w:pPr>
        <w:pStyle w:val="ListeParagraf"/>
        <w:numPr>
          <w:ilvl w:val="0"/>
          <w:numId w:val="5"/>
        </w:numPr>
        <w:tabs>
          <w:tab w:val="left" w:pos="663"/>
        </w:tabs>
        <w:ind w:right="153" w:firstLine="0"/>
        <w:rPr>
          <w:sz w:val="24"/>
          <w:szCs w:val="24"/>
          <w:lang w:val="en-US"/>
        </w:rPr>
      </w:pPr>
      <w:r w:rsidRPr="00C4141D">
        <w:rPr>
          <w:sz w:val="24"/>
          <w:szCs w:val="24"/>
          <w:lang w:val="en-US"/>
        </w:rPr>
        <w:t>Both</w:t>
      </w:r>
      <w:r w:rsidRPr="00C4141D">
        <w:rPr>
          <w:spacing w:val="1"/>
          <w:sz w:val="24"/>
          <w:szCs w:val="24"/>
          <w:lang w:val="en-US"/>
        </w:rPr>
        <w:t xml:space="preserve"> </w:t>
      </w:r>
      <w:r w:rsidRPr="00C4141D">
        <w:rPr>
          <w:sz w:val="24"/>
          <w:szCs w:val="24"/>
          <w:lang w:val="en-US"/>
        </w:rPr>
        <w:t>parties</w:t>
      </w:r>
      <w:r w:rsidRPr="00C4141D">
        <w:rPr>
          <w:spacing w:val="1"/>
          <w:sz w:val="24"/>
          <w:szCs w:val="24"/>
          <w:lang w:val="en-US"/>
        </w:rPr>
        <w:t xml:space="preserve"> </w:t>
      </w:r>
      <w:r w:rsidRPr="00C4141D">
        <w:rPr>
          <w:sz w:val="24"/>
          <w:szCs w:val="24"/>
          <w:lang w:val="en-US"/>
        </w:rPr>
        <w:t>understand</w:t>
      </w:r>
      <w:r w:rsidRPr="00C4141D">
        <w:rPr>
          <w:spacing w:val="1"/>
          <w:sz w:val="24"/>
          <w:szCs w:val="24"/>
          <w:lang w:val="en-US"/>
        </w:rPr>
        <w:t xml:space="preserve"> </w:t>
      </w:r>
      <w:r w:rsidRPr="00C4141D">
        <w:rPr>
          <w:sz w:val="24"/>
          <w:szCs w:val="24"/>
          <w:lang w:val="en-US"/>
        </w:rPr>
        <w:t>that</w:t>
      </w:r>
      <w:r w:rsidRPr="00C4141D">
        <w:rPr>
          <w:spacing w:val="1"/>
          <w:sz w:val="24"/>
          <w:szCs w:val="24"/>
          <w:lang w:val="en-US"/>
        </w:rPr>
        <w:t xml:space="preserve"> </w:t>
      </w:r>
      <w:r w:rsidRPr="00C4141D">
        <w:rPr>
          <w:sz w:val="24"/>
          <w:szCs w:val="24"/>
          <w:lang w:val="en-US"/>
        </w:rPr>
        <w:t>all</w:t>
      </w:r>
      <w:r w:rsidRPr="00C4141D">
        <w:rPr>
          <w:spacing w:val="1"/>
          <w:sz w:val="24"/>
          <w:szCs w:val="24"/>
          <w:lang w:val="en-US"/>
        </w:rPr>
        <w:t xml:space="preserve"> </w:t>
      </w:r>
      <w:r w:rsidRPr="00C4141D">
        <w:rPr>
          <w:sz w:val="24"/>
          <w:szCs w:val="24"/>
          <w:lang w:val="en-US"/>
        </w:rPr>
        <w:t>financial arrangements must be negotiated</w:t>
      </w:r>
      <w:r w:rsidRPr="00C4141D">
        <w:rPr>
          <w:spacing w:val="1"/>
          <w:sz w:val="24"/>
          <w:szCs w:val="24"/>
          <w:lang w:val="en-US"/>
        </w:rPr>
        <w:t xml:space="preserve"> </w:t>
      </w:r>
      <w:r w:rsidRPr="00C4141D">
        <w:rPr>
          <w:sz w:val="24"/>
          <w:szCs w:val="24"/>
          <w:lang w:val="en-US"/>
        </w:rPr>
        <w:t>and</w:t>
      </w:r>
      <w:r w:rsidRPr="00C4141D">
        <w:rPr>
          <w:spacing w:val="1"/>
          <w:sz w:val="24"/>
          <w:szCs w:val="24"/>
          <w:lang w:val="en-US"/>
        </w:rPr>
        <w:t xml:space="preserve"> </w:t>
      </w:r>
      <w:r w:rsidRPr="00C4141D">
        <w:rPr>
          <w:sz w:val="24"/>
          <w:szCs w:val="24"/>
          <w:lang w:val="en-US"/>
        </w:rPr>
        <w:t>agreed</w:t>
      </w:r>
      <w:r w:rsidRPr="00C4141D">
        <w:rPr>
          <w:spacing w:val="1"/>
          <w:sz w:val="24"/>
          <w:szCs w:val="24"/>
          <w:lang w:val="en-US"/>
        </w:rPr>
        <w:t xml:space="preserve"> </w:t>
      </w:r>
      <w:r w:rsidRPr="00C4141D">
        <w:rPr>
          <w:sz w:val="24"/>
          <w:szCs w:val="24"/>
          <w:lang w:val="en-US"/>
        </w:rPr>
        <w:t>upon</w:t>
      </w:r>
      <w:r w:rsidRPr="00C4141D">
        <w:rPr>
          <w:spacing w:val="1"/>
          <w:sz w:val="24"/>
          <w:szCs w:val="24"/>
          <w:lang w:val="en-US"/>
        </w:rPr>
        <w:t xml:space="preserve"> </w:t>
      </w:r>
      <w:r w:rsidRPr="00C4141D">
        <w:rPr>
          <w:sz w:val="24"/>
          <w:szCs w:val="24"/>
          <w:lang w:val="en-US"/>
        </w:rPr>
        <w:t>in</w:t>
      </w:r>
      <w:r w:rsidRPr="00C4141D">
        <w:rPr>
          <w:spacing w:val="1"/>
          <w:sz w:val="24"/>
          <w:szCs w:val="24"/>
          <w:lang w:val="en-US"/>
        </w:rPr>
        <w:t xml:space="preserve"> </w:t>
      </w:r>
      <w:r w:rsidRPr="00C4141D">
        <w:rPr>
          <w:sz w:val="24"/>
          <w:szCs w:val="24"/>
          <w:lang w:val="en-US"/>
        </w:rPr>
        <w:t>advance</w:t>
      </w:r>
      <w:r w:rsidRPr="00C4141D">
        <w:rPr>
          <w:spacing w:val="1"/>
          <w:sz w:val="24"/>
          <w:szCs w:val="24"/>
          <w:lang w:val="en-US"/>
        </w:rPr>
        <w:t xml:space="preserve"> </w:t>
      </w:r>
      <w:r w:rsidRPr="00C4141D">
        <w:rPr>
          <w:sz w:val="24"/>
          <w:szCs w:val="24"/>
          <w:lang w:val="en-US"/>
        </w:rPr>
        <w:t>with</w:t>
      </w:r>
      <w:r w:rsidRPr="00C4141D">
        <w:rPr>
          <w:spacing w:val="60"/>
          <w:sz w:val="24"/>
          <w:szCs w:val="24"/>
          <w:lang w:val="en-US"/>
        </w:rPr>
        <w:t xml:space="preserve"> </w:t>
      </w:r>
      <w:r w:rsidRPr="00C4141D">
        <w:rPr>
          <w:sz w:val="24"/>
          <w:szCs w:val="24"/>
          <w:lang w:val="en-US"/>
        </w:rPr>
        <w:t>due</w:t>
      </w:r>
      <w:r w:rsidRPr="00C4141D">
        <w:rPr>
          <w:spacing w:val="1"/>
          <w:sz w:val="24"/>
          <w:szCs w:val="24"/>
          <w:lang w:val="en-US"/>
        </w:rPr>
        <w:t xml:space="preserve"> </w:t>
      </w:r>
      <w:r w:rsidRPr="00C4141D">
        <w:rPr>
          <w:sz w:val="24"/>
          <w:szCs w:val="24"/>
          <w:lang w:val="en-US"/>
        </w:rPr>
        <w:t>regard to the availability and use of funds</w:t>
      </w:r>
      <w:r w:rsidRPr="00C4141D">
        <w:rPr>
          <w:spacing w:val="1"/>
          <w:sz w:val="24"/>
          <w:szCs w:val="24"/>
          <w:lang w:val="en-US"/>
        </w:rPr>
        <w:t xml:space="preserve"> </w:t>
      </w:r>
      <w:r w:rsidRPr="00C4141D">
        <w:rPr>
          <w:sz w:val="24"/>
          <w:szCs w:val="24"/>
          <w:lang w:val="en-US"/>
        </w:rPr>
        <w:t>and</w:t>
      </w:r>
      <w:r w:rsidRPr="00C4141D">
        <w:rPr>
          <w:spacing w:val="-1"/>
          <w:sz w:val="24"/>
          <w:szCs w:val="24"/>
          <w:lang w:val="en-US"/>
        </w:rPr>
        <w:t xml:space="preserve"> </w:t>
      </w:r>
      <w:r w:rsidRPr="00C4141D">
        <w:rPr>
          <w:sz w:val="24"/>
          <w:szCs w:val="24"/>
          <w:lang w:val="en-US"/>
        </w:rPr>
        <w:t>other</w:t>
      </w:r>
      <w:r w:rsidRPr="00C4141D">
        <w:rPr>
          <w:spacing w:val="-2"/>
          <w:sz w:val="24"/>
          <w:szCs w:val="24"/>
          <w:lang w:val="en-US"/>
        </w:rPr>
        <w:t xml:space="preserve"> </w:t>
      </w:r>
      <w:r w:rsidRPr="00C4141D">
        <w:rPr>
          <w:sz w:val="24"/>
          <w:szCs w:val="24"/>
          <w:lang w:val="en-US"/>
        </w:rPr>
        <w:t>resources.</w:t>
      </w:r>
    </w:p>
    <w:p w14:paraId="50F02745" w14:textId="77777777" w:rsidR="00C4141D" w:rsidRPr="00C4141D" w:rsidRDefault="00C4141D" w:rsidP="00C4141D">
      <w:pPr>
        <w:pStyle w:val="ListeParagraf"/>
        <w:numPr>
          <w:ilvl w:val="0"/>
          <w:numId w:val="5"/>
        </w:numPr>
        <w:tabs>
          <w:tab w:val="left" w:pos="1004"/>
        </w:tabs>
        <w:ind w:right="156" w:firstLine="0"/>
        <w:rPr>
          <w:sz w:val="24"/>
          <w:szCs w:val="24"/>
          <w:lang w:val="en-US"/>
        </w:rPr>
      </w:pPr>
      <w:r w:rsidRPr="00C4141D">
        <w:rPr>
          <w:sz w:val="24"/>
          <w:szCs w:val="24"/>
          <w:lang w:val="en-US"/>
        </w:rPr>
        <w:t>Specific</w:t>
      </w:r>
      <w:r w:rsidRPr="00C4141D">
        <w:rPr>
          <w:spacing w:val="1"/>
          <w:sz w:val="24"/>
          <w:szCs w:val="24"/>
          <w:lang w:val="en-US"/>
        </w:rPr>
        <w:t xml:space="preserve"> </w:t>
      </w:r>
      <w:r w:rsidRPr="00C4141D">
        <w:rPr>
          <w:sz w:val="24"/>
          <w:szCs w:val="24"/>
          <w:lang w:val="en-US"/>
        </w:rPr>
        <w:t>details</w:t>
      </w:r>
      <w:r w:rsidRPr="00C4141D">
        <w:rPr>
          <w:spacing w:val="1"/>
          <w:sz w:val="24"/>
          <w:szCs w:val="24"/>
          <w:lang w:val="en-US"/>
        </w:rPr>
        <w:t xml:space="preserve"> </w:t>
      </w:r>
      <w:r w:rsidRPr="00C4141D">
        <w:rPr>
          <w:sz w:val="24"/>
          <w:szCs w:val="24"/>
          <w:lang w:val="en-US"/>
        </w:rPr>
        <w:t>for</w:t>
      </w:r>
      <w:r w:rsidRPr="00C4141D">
        <w:rPr>
          <w:spacing w:val="1"/>
          <w:sz w:val="24"/>
          <w:szCs w:val="24"/>
          <w:lang w:val="en-US"/>
        </w:rPr>
        <w:t xml:space="preserve"> </w:t>
      </w:r>
      <w:r w:rsidRPr="00C4141D">
        <w:rPr>
          <w:sz w:val="24"/>
          <w:szCs w:val="24"/>
          <w:lang w:val="en-US"/>
        </w:rPr>
        <w:t>the</w:t>
      </w:r>
      <w:r w:rsidRPr="00C4141D">
        <w:rPr>
          <w:spacing w:val="1"/>
          <w:sz w:val="24"/>
          <w:szCs w:val="24"/>
          <w:lang w:val="en-US"/>
        </w:rPr>
        <w:t xml:space="preserve"> </w:t>
      </w:r>
      <w:r w:rsidRPr="00C4141D">
        <w:rPr>
          <w:sz w:val="24"/>
          <w:szCs w:val="24"/>
          <w:lang w:val="en-US"/>
        </w:rPr>
        <w:t>implementation of the activities listed here</w:t>
      </w:r>
      <w:r w:rsidRPr="00C4141D">
        <w:rPr>
          <w:spacing w:val="1"/>
          <w:sz w:val="24"/>
          <w:szCs w:val="24"/>
          <w:lang w:val="en-US"/>
        </w:rPr>
        <w:t xml:space="preserve"> </w:t>
      </w:r>
      <w:r w:rsidRPr="00C4141D">
        <w:rPr>
          <w:sz w:val="24"/>
          <w:szCs w:val="24"/>
          <w:lang w:val="en-US"/>
        </w:rPr>
        <w:t>in will be developed mutually and prior to</w:t>
      </w:r>
      <w:r w:rsidRPr="00C4141D">
        <w:rPr>
          <w:spacing w:val="1"/>
          <w:sz w:val="24"/>
          <w:szCs w:val="24"/>
          <w:lang w:val="en-US"/>
        </w:rPr>
        <w:t xml:space="preserve"> </w:t>
      </w:r>
      <w:r w:rsidRPr="00C4141D">
        <w:rPr>
          <w:sz w:val="24"/>
          <w:szCs w:val="24"/>
          <w:lang w:val="en-US"/>
        </w:rPr>
        <w:t>the</w:t>
      </w:r>
      <w:r w:rsidRPr="00C4141D">
        <w:rPr>
          <w:spacing w:val="1"/>
          <w:sz w:val="24"/>
          <w:szCs w:val="24"/>
          <w:lang w:val="en-US"/>
        </w:rPr>
        <w:t xml:space="preserve"> </w:t>
      </w:r>
      <w:r w:rsidRPr="00C4141D">
        <w:rPr>
          <w:sz w:val="24"/>
          <w:szCs w:val="24"/>
          <w:lang w:val="en-US"/>
        </w:rPr>
        <w:t>implementation</w:t>
      </w:r>
      <w:r w:rsidRPr="00C4141D">
        <w:rPr>
          <w:spacing w:val="1"/>
          <w:sz w:val="24"/>
          <w:szCs w:val="24"/>
          <w:lang w:val="en-US"/>
        </w:rPr>
        <w:t xml:space="preserve"> </w:t>
      </w:r>
      <w:r w:rsidRPr="00C4141D">
        <w:rPr>
          <w:sz w:val="24"/>
          <w:szCs w:val="24"/>
          <w:lang w:val="en-US"/>
        </w:rPr>
        <w:t>of</w:t>
      </w:r>
      <w:r w:rsidRPr="00C4141D">
        <w:rPr>
          <w:spacing w:val="1"/>
          <w:sz w:val="24"/>
          <w:szCs w:val="24"/>
          <w:lang w:val="en-US"/>
        </w:rPr>
        <w:t xml:space="preserve"> </w:t>
      </w:r>
      <w:r w:rsidRPr="00C4141D">
        <w:rPr>
          <w:sz w:val="24"/>
          <w:szCs w:val="24"/>
          <w:lang w:val="en-US"/>
        </w:rPr>
        <w:t>any</w:t>
      </w:r>
      <w:r w:rsidRPr="00C4141D">
        <w:rPr>
          <w:spacing w:val="1"/>
          <w:sz w:val="24"/>
          <w:szCs w:val="24"/>
          <w:lang w:val="en-US"/>
        </w:rPr>
        <w:t xml:space="preserve"> </w:t>
      </w:r>
      <w:r w:rsidRPr="00C4141D">
        <w:rPr>
          <w:sz w:val="24"/>
          <w:szCs w:val="24"/>
          <w:lang w:val="en-US"/>
        </w:rPr>
        <w:t>cooperative</w:t>
      </w:r>
      <w:r w:rsidRPr="00C4141D">
        <w:rPr>
          <w:spacing w:val="1"/>
          <w:sz w:val="24"/>
          <w:szCs w:val="24"/>
          <w:lang w:val="en-US"/>
        </w:rPr>
        <w:t xml:space="preserve"> </w:t>
      </w:r>
      <w:r w:rsidRPr="00C4141D">
        <w:rPr>
          <w:sz w:val="24"/>
          <w:szCs w:val="24"/>
          <w:lang w:val="en-US"/>
        </w:rPr>
        <w:t>programs</w:t>
      </w:r>
      <w:r w:rsidRPr="00C4141D">
        <w:rPr>
          <w:spacing w:val="-1"/>
          <w:sz w:val="24"/>
          <w:szCs w:val="24"/>
          <w:lang w:val="en-US"/>
        </w:rPr>
        <w:t xml:space="preserve"> </w:t>
      </w:r>
      <w:r w:rsidRPr="00C4141D">
        <w:rPr>
          <w:sz w:val="24"/>
          <w:szCs w:val="24"/>
          <w:lang w:val="en-US"/>
        </w:rPr>
        <w:t>or projects.</w:t>
      </w:r>
    </w:p>
    <w:p w14:paraId="281F6247" w14:textId="77777777" w:rsidR="00C4141D" w:rsidRPr="003C2827" w:rsidRDefault="00C4141D" w:rsidP="00C4141D">
      <w:pPr>
        <w:pStyle w:val="ListeParagraf"/>
        <w:numPr>
          <w:ilvl w:val="0"/>
          <w:numId w:val="5"/>
        </w:numPr>
        <w:tabs>
          <w:tab w:val="left" w:pos="656"/>
        </w:tabs>
        <w:spacing w:before="1"/>
        <w:ind w:right="156" w:firstLine="0"/>
        <w:rPr>
          <w:sz w:val="24"/>
          <w:szCs w:val="24"/>
          <w:lang w:val="en-US"/>
        </w:rPr>
      </w:pPr>
      <w:r w:rsidRPr="003C2827">
        <w:rPr>
          <w:sz w:val="24"/>
          <w:szCs w:val="24"/>
          <w:lang w:val="en-US"/>
        </w:rPr>
        <w:t>The Agreement shall not bind either</w:t>
      </w:r>
      <w:r w:rsidRPr="003C2827">
        <w:rPr>
          <w:spacing w:val="1"/>
          <w:sz w:val="24"/>
          <w:szCs w:val="24"/>
          <w:lang w:val="en-US"/>
        </w:rPr>
        <w:t xml:space="preserve"> </w:t>
      </w:r>
      <w:r w:rsidRPr="003C2827">
        <w:rPr>
          <w:sz w:val="24"/>
          <w:szCs w:val="24"/>
          <w:lang w:val="en-US"/>
        </w:rPr>
        <w:t>party</w:t>
      </w:r>
      <w:r w:rsidRPr="003C2827">
        <w:rPr>
          <w:spacing w:val="1"/>
          <w:sz w:val="24"/>
          <w:szCs w:val="24"/>
          <w:lang w:val="en-US"/>
        </w:rPr>
        <w:t xml:space="preserve"> </w:t>
      </w:r>
      <w:r w:rsidRPr="003C2827">
        <w:rPr>
          <w:sz w:val="24"/>
          <w:szCs w:val="24"/>
          <w:lang w:val="en-US"/>
        </w:rPr>
        <w:t>to</w:t>
      </w:r>
      <w:r w:rsidRPr="003C2827">
        <w:rPr>
          <w:spacing w:val="1"/>
          <w:sz w:val="24"/>
          <w:szCs w:val="24"/>
          <w:lang w:val="en-US"/>
        </w:rPr>
        <w:t xml:space="preserve"> </w:t>
      </w:r>
      <w:r w:rsidRPr="003C2827">
        <w:rPr>
          <w:sz w:val="24"/>
          <w:szCs w:val="24"/>
          <w:lang w:val="en-US"/>
        </w:rPr>
        <w:t>a</w:t>
      </w:r>
      <w:r w:rsidRPr="003C2827">
        <w:rPr>
          <w:spacing w:val="1"/>
          <w:sz w:val="24"/>
          <w:szCs w:val="24"/>
          <w:lang w:val="en-US"/>
        </w:rPr>
        <w:t xml:space="preserve"> </w:t>
      </w:r>
      <w:r w:rsidRPr="003C2827">
        <w:rPr>
          <w:sz w:val="24"/>
          <w:szCs w:val="24"/>
          <w:lang w:val="en-US"/>
        </w:rPr>
        <w:t>financial</w:t>
      </w:r>
      <w:r w:rsidRPr="003C2827">
        <w:rPr>
          <w:spacing w:val="1"/>
          <w:sz w:val="24"/>
          <w:szCs w:val="24"/>
          <w:lang w:val="en-US"/>
        </w:rPr>
        <w:t xml:space="preserve"> </w:t>
      </w:r>
      <w:r w:rsidRPr="003C2827">
        <w:rPr>
          <w:sz w:val="24"/>
          <w:szCs w:val="24"/>
          <w:lang w:val="en-US"/>
        </w:rPr>
        <w:t>obligation</w:t>
      </w:r>
      <w:r w:rsidRPr="003C2827">
        <w:rPr>
          <w:spacing w:val="1"/>
          <w:sz w:val="24"/>
          <w:szCs w:val="24"/>
          <w:lang w:val="en-US"/>
        </w:rPr>
        <w:t xml:space="preserve"> </w:t>
      </w:r>
      <w:r w:rsidRPr="003C2827">
        <w:rPr>
          <w:sz w:val="24"/>
          <w:szCs w:val="24"/>
          <w:lang w:val="en-US"/>
        </w:rPr>
        <w:t>or</w:t>
      </w:r>
      <w:r w:rsidRPr="003C2827">
        <w:rPr>
          <w:spacing w:val="1"/>
          <w:sz w:val="24"/>
          <w:szCs w:val="24"/>
          <w:lang w:val="en-US"/>
        </w:rPr>
        <w:t xml:space="preserve"> </w:t>
      </w:r>
      <w:r w:rsidRPr="003C2827">
        <w:rPr>
          <w:sz w:val="24"/>
          <w:szCs w:val="24"/>
          <w:lang w:val="en-US"/>
        </w:rPr>
        <w:t>commitment.</w:t>
      </w:r>
    </w:p>
    <w:p w14:paraId="471DE23C" w14:textId="77777777" w:rsidR="00AD23B5" w:rsidRDefault="00AD23B5" w:rsidP="00C4141D">
      <w:pPr>
        <w:pStyle w:val="Balk1"/>
        <w:spacing w:before="93"/>
        <w:ind w:left="1732" w:right="1733"/>
        <w:jc w:val="center"/>
        <w:rPr>
          <w:rFonts w:ascii="Times New Roman" w:hAnsi="Times New Roman" w:cs="Times New Roman"/>
          <w:color w:val="auto"/>
          <w:sz w:val="24"/>
          <w:szCs w:val="24"/>
        </w:rPr>
      </w:pPr>
    </w:p>
    <w:p w14:paraId="5B5EDABD" w14:textId="1AFBC0BD" w:rsidR="00C4141D" w:rsidRPr="00AD23B5" w:rsidRDefault="00C4141D" w:rsidP="00C4141D">
      <w:pPr>
        <w:pStyle w:val="Balk1"/>
        <w:spacing w:before="93"/>
        <w:ind w:left="1732" w:right="1733"/>
        <w:jc w:val="center"/>
        <w:rPr>
          <w:rFonts w:ascii="Times New Roman" w:hAnsi="Times New Roman" w:cs="Times New Roman"/>
          <w:b/>
          <w:bCs/>
          <w:color w:val="auto"/>
          <w:sz w:val="24"/>
          <w:szCs w:val="24"/>
        </w:rPr>
      </w:pPr>
      <w:r w:rsidRPr="00AD23B5">
        <w:rPr>
          <w:rFonts w:ascii="Times New Roman" w:hAnsi="Times New Roman" w:cs="Times New Roman"/>
          <w:b/>
          <w:bCs/>
          <w:color w:val="auto"/>
          <w:sz w:val="24"/>
          <w:szCs w:val="24"/>
        </w:rPr>
        <w:t>PART</w:t>
      </w:r>
      <w:r w:rsidRPr="00AD23B5">
        <w:rPr>
          <w:rFonts w:ascii="Times New Roman" w:hAnsi="Times New Roman" w:cs="Times New Roman"/>
          <w:b/>
          <w:bCs/>
          <w:color w:val="auto"/>
          <w:spacing w:val="-2"/>
          <w:sz w:val="24"/>
          <w:szCs w:val="24"/>
        </w:rPr>
        <w:t xml:space="preserve"> </w:t>
      </w:r>
      <w:r w:rsidRPr="00AD23B5">
        <w:rPr>
          <w:rFonts w:ascii="Times New Roman" w:hAnsi="Times New Roman" w:cs="Times New Roman"/>
          <w:b/>
          <w:bCs/>
          <w:color w:val="auto"/>
          <w:sz w:val="24"/>
          <w:szCs w:val="24"/>
        </w:rPr>
        <w:t>III</w:t>
      </w:r>
    </w:p>
    <w:p w14:paraId="60FA6E9B" w14:textId="77777777" w:rsidR="00C4141D" w:rsidRPr="00AD23B5" w:rsidRDefault="00C4141D" w:rsidP="00C4141D">
      <w:pPr>
        <w:ind w:left="813" w:right="813"/>
        <w:jc w:val="center"/>
        <w:rPr>
          <w:rFonts w:ascii="Times New Roman" w:hAnsi="Times New Roman" w:cs="Times New Roman"/>
          <w:b/>
          <w:bCs/>
          <w:sz w:val="24"/>
          <w:szCs w:val="24"/>
          <w:lang w:val="en-US"/>
        </w:rPr>
      </w:pPr>
      <w:r w:rsidRPr="00AD23B5">
        <w:rPr>
          <w:rFonts w:ascii="Times New Roman" w:hAnsi="Times New Roman" w:cs="Times New Roman"/>
          <w:b/>
          <w:bCs/>
          <w:sz w:val="24"/>
          <w:szCs w:val="24"/>
          <w:lang w:val="en-US"/>
        </w:rPr>
        <w:t>Divers</w:t>
      </w:r>
      <w:r w:rsidRPr="00AD23B5">
        <w:rPr>
          <w:rFonts w:ascii="Times New Roman" w:hAnsi="Times New Roman" w:cs="Times New Roman"/>
          <w:b/>
          <w:bCs/>
          <w:spacing w:val="-1"/>
          <w:sz w:val="24"/>
          <w:szCs w:val="24"/>
          <w:lang w:val="en-US"/>
        </w:rPr>
        <w:t xml:space="preserve"> </w:t>
      </w:r>
      <w:r w:rsidRPr="00AD23B5">
        <w:rPr>
          <w:rFonts w:ascii="Times New Roman" w:hAnsi="Times New Roman" w:cs="Times New Roman"/>
          <w:b/>
          <w:bCs/>
          <w:sz w:val="24"/>
          <w:szCs w:val="24"/>
          <w:lang w:val="en-US"/>
        </w:rPr>
        <w:t>and</w:t>
      </w:r>
      <w:r w:rsidRPr="00AD23B5">
        <w:rPr>
          <w:rFonts w:ascii="Times New Roman" w:hAnsi="Times New Roman" w:cs="Times New Roman"/>
          <w:b/>
          <w:bCs/>
          <w:spacing w:val="-1"/>
          <w:sz w:val="24"/>
          <w:szCs w:val="24"/>
          <w:lang w:val="en-US"/>
        </w:rPr>
        <w:t xml:space="preserve"> </w:t>
      </w:r>
      <w:r w:rsidRPr="00AD23B5">
        <w:rPr>
          <w:rFonts w:ascii="Times New Roman" w:hAnsi="Times New Roman" w:cs="Times New Roman"/>
          <w:b/>
          <w:bCs/>
          <w:sz w:val="24"/>
          <w:szCs w:val="24"/>
          <w:lang w:val="en-US"/>
        </w:rPr>
        <w:t>Final</w:t>
      </w:r>
      <w:r w:rsidRPr="00AD23B5">
        <w:rPr>
          <w:rFonts w:ascii="Times New Roman" w:hAnsi="Times New Roman" w:cs="Times New Roman"/>
          <w:b/>
          <w:bCs/>
          <w:spacing w:val="-1"/>
          <w:sz w:val="24"/>
          <w:szCs w:val="24"/>
          <w:lang w:val="en-US"/>
        </w:rPr>
        <w:t xml:space="preserve"> </w:t>
      </w:r>
      <w:r w:rsidRPr="00AD23B5">
        <w:rPr>
          <w:rFonts w:ascii="Times New Roman" w:hAnsi="Times New Roman" w:cs="Times New Roman"/>
          <w:b/>
          <w:bCs/>
          <w:sz w:val="24"/>
          <w:szCs w:val="24"/>
          <w:lang w:val="en-US"/>
        </w:rPr>
        <w:t>Provisions</w:t>
      </w:r>
    </w:p>
    <w:p w14:paraId="02722A5F" w14:textId="77777777" w:rsidR="00C4141D" w:rsidRPr="00C4141D" w:rsidRDefault="00C4141D" w:rsidP="00C4141D">
      <w:pPr>
        <w:pStyle w:val="Balk1"/>
        <w:jc w:val="both"/>
        <w:rPr>
          <w:rFonts w:ascii="Times New Roman" w:hAnsi="Times New Roman" w:cs="Times New Roman"/>
          <w:b/>
          <w:bCs/>
          <w:color w:val="auto"/>
          <w:sz w:val="24"/>
          <w:szCs w:val="24"/>
          <w:lang w:val="en-US"/>
        </w:rPr>
      </w:pPr>
      <w:r w:rsidRPr="00C4141D">
        <w:rPr>
          <w:rFonts w:ascii="Times New Roman" w:hAnsi="Times New Roman" w:cs="Times New Roman"/>
          <w:b/>
          <w:bCs/>
          <w:color w:val="auto"/>
          <w:sz w:val="24"/>
          <w:szCs w:val="24"/>
          <w:lang w:val="en-US"/>
        </w:rPr>
        <w:t>Duration of</w:t>
      </w:r>
      <w:r w:rsidRPr="00C4141D">
        <w:rPr>
          <w:rFonts w:ascii="Times New Roman" w:hAnsi="Times New Roman" w:cs="Times New Roman"/>
          <w:b/>
          <w:bCs/>
          <w:color w:val="auto"/>
          <w:spacing w:val="-1"/>
          <w:sz w:val="24"/>
          <w:szCs w:val="24"/>
          <w:lang w:val="en-US"/>
        </w:rPr>
        <w:t xml:space="preserve"> </w:t>
      </w:r>
      <w:r w:rsidRPr="00C4141D">
        <w:rPr>
          <w:rFonts w:ascii="Times New Roman" w:hAnsi="Times New Roman" w:cs="Times New Roman"/>
          <w:b/>
          <w:bCs/>
          <w:color w:val="auto"/>
          <w:sz w:val="24"/>
          <w:szCs w:val="24"/>
          <w:lang w:val="en-US"/>
        </w:rPr>
        <w:t>the</w:t>
      </w:r>
      <w:r w:rsidRPr="00C4141D">
        <w:rPr>
          <w:rFonts w:ascii="Times New Roman" w:hAnsi="Times New Roman" w:cs="Times New Roman"/>
          <w:b/>
          <w:bCs/>
          <w:color w:val="auto"/>
          <w:spacing w:val="-2"/>
          <w:sz w:val="24"/>
          <w:szCs w:val="24"/>
          <w:lang w:val="en-US"/>
        </w:rPr>
        <w:t xml:space="preserve"> </w:t>
      </w:r>
      <w:r w:rsidRPr="00C4141D">
        <w:rPr>
          <w:rFonts w:ascii="Times New Roman" w:hAnsi="Times New Roman" w:cs="Times New Roman"/>
          <w:b/>
          <w:bCs/>
          <w:color w:val="auto"/>
          <w:sz w:val="24"/>
          <w:szCs w:val="24"/>
          <w:lang w:val="en-US"/>
        </w:rPr>
        <w:t>Protocol</w:t>
      </w:r>
    </w:p>
    <w:p w14:paraId="70D02DDD" w14:textId="77777777" w:rsidR="00C4141D" w:rsidRPr="00C4141D" w:rsidRDefault="00C4141D" w:rsidP="00114DC0">
      <w:pPr>
        <w:pStyle w:val="GvdeMetni"/>
        <w:spacing w:after="0"/>
        <w:ind w:right="154"/>
        <w:rPr>
          <w:rFonts w:ascii="Times New Roman" w:hAnsi="Times New Roman"/>
          <w:sz w:val="24"/>
          <w:szCs w:val="24"/>
        </w:rPr>
      </w:pPr>
      <w:r w:rsidRPr="00C4141D">
        <w:rPr>
          <w:rFonts w:ascii="Times New Roman" w:hAnsi="Times New Roman"/>
          <w:b/>
          <w:sz w:val="24"/>
          <w:szCs w:val="24"/>
        </w:rPr>
        <w:t>Article 5-</w:t>
      </w:r>
      <w:r w:rsidRPr="00C4141D">
        <w:rPr>
          <w:rFonts w:ascii="Times New Roman" w:hAnsi="Times New Roman"/>
          <w:sz w:val="24"/>
          <w:szCs w:val="24"/>
        </w:rPr>
        <w:t>(1) This protocol shall remain in</w:t>
      </w:r>
      <w:r w:rsidRPr="00C4141D">
        <w:rPr>
          <w:rFonts w:ascii="Times New Roman" w:hAnsi="Times New Roman"/>
          <w:spacing w:val="1"/>
          <w:sz w:val="24"/>
          <w:szCs w:val="24"/>
        </w:rPr>
        <w:t xml:space="preserve"> </w:t>
      </w:r>
      <w:r w:rsidRPr="00C4141D">
        <w:rPr>
          <w:rFonts w:ascii="Times New Roman" w:hAnsi="Times New Roman"/>
          <w:sz w:val="24"/>
          <w:szCs w:val="24"/>
        </w:rPr>
        <w:t>effect for five (5) years from the day of</w:t>
      </w:r>
      <w:r w:rsidRPr="00C4141D">
        <w:rPr>
          <w:rFonts w:ascii="Times New Roman" w:hAnsi="Times New Roman"/>
          <w:spacing w:val="1"/>
          <w:sz w:val="24"/>
          <w:szCs w:val="24"/>
        </w:rPr>
        <w:t xml:space="preserve"> </w:t>
      </w:r>
      <w:r w:rsidRPr="00C4141D">
        <w:rPr>
          <w:rFonts w:ascii="Times New Roman" w:hAnsi="Times New Roman"/>
          <w:sz w:val="24"/>
          <w:szCs w:val="24"/>
        </w:rPr>
        <w:t>signings.</w:t>
      </w:r>
      <w:r w:rsidRPr="00C4141D">
        <w:rPr>
          <w:rFonts w:ascii="Times New Roman" w:hAnsi="Times New Roman"/>
          <w:spacing w:val="25"/>
          <w:sz w:val="24"/>
          <w:szCs w:val="24"/>
        </w:rPr>
        <w:t xml:space="preserve"> </w:t>
      </w:r>
      <w:r w:rsidRPr="00C4141D">
        <w:rPr>
          <w:rFonts w:ascii="Times New Roman" w:hAnsi="Times New Roman"/>
          <w:sz w:val="24"/>
          <w:szCs w:val="24"/>
        </w:rPr>
        <w:t>The</w:t>
      </w:r>
      <w:r w:rsidRPr="00C4141D">
        <w:rPr>
          <w:rFonts w:ascii="Times New Roman" w:hAnsi="Times New Roman"/>
          <w:spacing w:val="24"/>
          <w:sz w:val="24"/>
          <w:szCs w:val="24"/>
        </w:rPr>
        <w:t xml:space="preserve"> </w:t>
      </w:r>
      <w:r w:rsidRPr="00C4141D">
        <w:rPr>
          <w:rFonts w:ascii="Times New Roman" w:hAnsi="Times New Roman"/>
          <w:sz w:val="24"/>
          <w:szCs w:val="24"/>
        </w:rPr>
        <w:t>protocol</w:t>
      </w:r>
      <w:r w:rsidRPr="00C4141D">
        <w:rPr>
          <w:rFonts w:ascii="Times New Roman" w:hAnsi="Times New Roman"/>
          <w:spacing w:val="26"/>
          <w:sz w:val="24"/>
          <w:szCs w:val="24"/>
        </w:rPr>
        <w:t xml:space="preserve"> </w:t>
      </w:r>
      <w:r w:rsidRPr="00C4141D">
        <w:rPr>
          <w:rFonts w:ascii="Times New Roman" w:hAnsi="Times New Roman"/>
          <w:sz w:val="24"/>
          <w:szCs w:val="24"/>
        </w:rPr>
        <w:t>shall</w:t>
      </w:r>
      <w:r w:rsidRPr="00C4141D">
        <w:rPr>
          <w:rFonts w:ascii="Times New Roman" w:hAnsi="Times New Roman"/>
          <w:spacing w:val="26"/>
          <w:sz w:val="24"/>
          <w:szCs w:val="24"/>
        </w:rPr>
        <w:t xml:space="preserve"> </w:t>
      </w:r>
      <w:r w:rsidRPr="00C4141D">
        <w:rPr>
          <w:rFonts w:ascii="Times New Roman" w:hAnsi="Times New Roman"/>
          <w:sz w:val="24"/>
          <w:szCs w:val="24"/>
        </w:rPr>
        <w:t>be</w:t>
      </w:r>
      <w:r w:rsidRPr="00C4141D">
        <w:rPr>
          <w:rFonts w:ascii="Times New Roman" w:hAnsi="Times New Roman"/>
          <w:spacing w:val="24"/>
          <w:sz w:val="24"/>
          <w:szCs w:val="24"/>
        </w:rPr>
        <w:t xml:space="preserve"> </w:t>
      </w:r>
      <w:r w:rsidRPr="00C4141D">
        <w:rPr>
          <w:rFonts w:ascii="Times New Roman" w:hAnsi="Times New Roman"/>
          <w:sz w:val="24"/>
          <w:szCs w:val="24"/>
        </w:rPr>
        <w:t>terminated</w:t>
      </w:r>
      <w:r w:rsidRPr="00C4141D">
        <w:rPr>
          <w:rFonts w:ascii="Times New Roman" w:hAnsi="Times New Roman"/>
          <w:spacing w:val="-57"/>
          <w:sz w:val="24"/>
          <w:szCs w:val="24"/>
        </w:rPr>
        <w:t xml:space="preserve"> </w:t>
      </w:r>
      <w:r w:rsidRPr="00C4141D">
        <w:rPr>
          <w:rFonts w:ascii="Times New Roman" w:hAnsi="Times New Roman"/>
          <w:sz w:val="24"/>
          <w:szCs w:val="24"/>
        </w:rPr>
        <w:t>if</w:t>
      </w:r>
      <w:r w:rsidRPr="00C4141D">
        <w:rPr>
          <w:rFonts w:ascii="Times New Roman" w:hAnsi="Times New Roman"/>
          <w:spacing w:val="1"/>
          <w:sz w:val="24"/>
          <w:szCs w:val="24"/>
        </w:rPr>
        <w:t xml:space="preserve"> </w:t>
      </w:r>
      <w:r w:rsidRPr="00C4141D">
        <w:rPr>
          <w:rFonts w:ascii="Times New Roman" w:hAnsi="Times New Roman"/>
          <w:sz w:val="24"/>
          <w:szCs w:val="24"/>
        </w:rPr>
        <w:t>one</w:t>
      </w:r>
      <w:r w:rsidRPr="00C4141D">
        <w:rPr>
          <w:rFonts w:ascii="Times New Roman" w:hAnsi="Times New Roman"/>
          <w:spacing w:val="1"/>
          <w:sz w:val="24"/>
          <w:szCs w:val="24"/>
        </w:rPr>
        <w:t xml:space="preserve"> </w:t>
      </w:r>
      <w:r w:rsidRPr="00C4141D">
        <w:rPr>
          <w:rFonts w:ascii="Times New Roman" w:hAnsi="Times New Roman"/>
          <w:sz w:val="24"/>
          <w:szCs w:val="24"/>
        </w:rPr>
        <w:t>of</w:t>
      </w:r>
      <w:r w:rsidRPr="00C4141D">
        <w:rPr>
          <w:rFonts w:ascii="Times New Roman" w:hAnsi="Times New Roman"/>
          <w:spacing w:val="1"/>
          <w:sz w:val="24"/>
          <w:szCs w:val="24"/>
        </w:rPr>
        <w:t xml:space="preserve"> </w:t>
      </w:r>
      <w:r w:rsidRPr="00C4141D">
        <w:rPr>
          <w:rFonts w:ascii="Times New Roman" w:hAnsi="Times New Roman"/>
          <w:sz w:val="24"/>
          <w:szCs w:val="24"/>
        </w:rPr>
        <w:t>the</w:t>
      </w:r>
      <w:r w:rsidRPr="00C4141D">
        <w:rPr>
          <w:rFonts w:ascii="Times New Roman" w:hAnsi="Times New Roman"/>
          <w:spacing w:val="1"/>
          <w:sz w:val="24"/>
          <w:szCs w:val="24"/>
        </w:rPr>
        <w:t xml:space="preserve"> </w:t>
      </w:r>
      <w:r w:rsidRPr="00C4141D">
        <w:rPr>
          <w:rFonts w:ascii="Times New Roman" w:hAnsi="Times New Roman"/>
          <w:sz w:val="24"/>
          <w:szCs w:val="24"/>
        </w:rPr>
        <w:t>parties</w:t>
      </w:r>
      <w:r w:rsidRPr="00C4141D">
        <w:rPr>
          <w:rFonts w:ascii="Times New Roman" w:hAnsi="Times New Roman"/>
          <w:spacing w:val="1"/>
          <w:sz w:val="24"/>
          <w:szCs w:val="24"/>
        </w:rPr>
        <w:t xml:space="preserve"> </w:t>
      </w:r>
      <w:r w:rsidRPr="00C4141D">
        <w:rPr>
          <w:rFonts w:ascii="Times New Roman" w:hAnsi="Times New Roman"/>
          <w:sz w:val="24"/>
          <w:szCs w:val="24"/>
        </w:rPr>
        <w:t>does</w:t>
      </w:r>
      <w:r w:rsidRPr="00C4141D">
        <w:rPr>
          <w:rFonts w:ascii="Times New Roman" w:hAnsi="Times New Roman"/>
          <w:spacing w:val="1"/>
          <w:sz w:val="24"/>
          <w:szCs w:val="24"/>
        </w:rPr>
        <w:t xml:space="preserve"> </w:t>
      </w:r>
      <w:r w:rsidRPr="00C4141D">
        <w:rPr>
          <w:rFonts w:ascii="Times New Roman" w:hAnsi="Times New Roman"/>
          <w:sz w:val="24"/>
          <w:szCs w:val="24"/>
        </w:rPr>
        <w:t>not</w:t>
      </w:r>
      <w:r w:rsidRPr="00C4141D">
        <w:rPr>
          <w:rFonts w:ascii="Times New Roman" w:hAnsi="Times New Roman"/>
          <w:spacing w:val="1"/>
          <w:sz w:val="24"/>
          <w:szCs w:val="24"/>
        </w:rPr>
        <w:t xml:space="preserve"> </w:t>
      </w:r>
      <w:r w:rsidRPr="00C4141D">
        <w:rPr>
          <w:rFonts w:ascii="Times New Roman" w:hAnsi="Times New Roman"/>
          <w:sz w:val="24"/>
          <w:szCs w:val="24"/>
        </w:rPr>
        <w:t>require</w:t>
      </w:r>
      <w:r w:rsidRPr="00C4141D">
        <w:rPr>
          <w:rFonts w:ascii="Times New Roman" w:hAnsi="Times New Roman"/>
          <w:spacing w:val="1"/>
          <w:sz w:val="24"/>
          <w:szCs w:val="24"/>
        </w:rPr>
        <w:t xml:space="preserve"> </w:t>
      </w:r>
      <w:r w:rsidRPr="00C4141D">
        <w:rPr>
          <w:rFonts w:ascii="Times New Roman" w:hAnsi="Times New Roman"/>
          <w:sz w:val="24"/>
          <w:szCs w:val="24"/>
        </w:rPr>
        <w:t>extension six (6) months before the ending</w:t>
      </w:r>
      <w:r w:rsidRPr="00C4141D">
        <w:rPr>
          <w:rFonts w:ascii="Times New Roman" w:hAnsi="Times New Roman"/>
          <w:spacing w:val="1"/>
          <w:sz w:val="24"/>
          <w:szCs w:val="24"/>
        </w:rPr>
        <w:t xml:space="preserve"> </w:t>
      </w:r>
      <w:r w:rsidRPr="00C4141D">
        <w:rPr>
          <w:rFonts w:ascii="Times New Roman" w:hAnsi="Times New Roman"/>
          <w:sz w:val="24"/>
          <w:szCs w:val="24"/>
        </w:rPr>
        <w:t>date.</w:t>
      </w:r>
    </w:p>
    <w:p w14:paraId="7D7C6FB2" w14:textId="1D7C2E49" w:rsidR="00C4141D" w:rsidRDefault="00C4141D" w:rsidP="00114DC0">
      <w:pPr>
        <w:pStyle w:val="ListeParagraf"/>
        <w:numPr>
          <w:ilvl w:val="0"/>
          <w:numId w:val="6"/>
        </w:numPr>
        <w:tabs>
          <w:tab w:val="left" w:pos="519"/>
        </w:tabs>
        <w:ind w:right="156" w:firstLine="0"/>
        <w:rPr>
          <w:b/>
          <w:sz w:val="24"/>
          <w:szCs w:val="24"/>
          <w:lang w:val="en-US"/>
        </w:rPr>
      </w:pPr>
      <w:r w:rsidRPr="00C4141D">
        <w:rPr>
          <w:sz w:val="24"/>
          <w:szCs w:val="24"/>
          <w:lang w:val="en-US"/>
        </w:rPr>
        <w:t>If</w:t>
      </w:r>
      <w:r w:rsidRPr="00C4141D">
        <w:rPr>
          <w:spacing w:val="18"/>
          <w:sz w:val="24"/>
          <w:szCs w:val="24"/>
          <w:lang w:val="en-US"/>
        </w:rPr>
        <w:t xml:space="preserve"> </w:t>
      </w:r>
      <w:r w:rsidRPr="00C4141D">
        <w:rPr>
          <w:sz w:val="24"/>
          <w:szCs w:val="24"/>
          <w:lang w:val="en-US"/>
        </w:rPr>
        <w:t>one</w:t>
      </w:r>
      <w:r w:rsidRPr="00C4141D">
        <w:rPr>
          <w:spacing w:val="22"/>
          <w:sz w:val="24"/>
          <w:szCs w:val="24"/>
          <w:lang w:val="en-US"/>
        </w:rPr>
        <w:t xml:space="preserve"> </w:t>
      </w:r>
      <w:r w:rsidRPr="00C4141D">
        <w:rPr>
          <w:sz w:val="24"/>
          <w:szCs w:val="24"/>
          <w:lang w:val="en-US"/>
        </w:rPr>
        <w:t>of</w:t>
      </w:r>
      <w:r w:rsidRPr="00C4141D">
        <w:rPr>
          <w:spacing w:val="22"/>
          <w:sz w:val="24"/>
          <w:szCs w:val="24"/>
          <w:lang w:val="en-US"/>
        </w:rPr>
        <w:t xml:space="preserve"> </w:t>
      </w:r>
      <w:r w:rsidRPr="00C4141D">
        <w:rPr>
          <w:sz w:val="24"/>
          <w:szCs w:val="24"/>
          <w:lang w:val="en-US"/>
        </w:rPr>
        <w:t>the</w:t>
      </w:r>
      <w:r w:rsidRPr="00C4141D">
        <w:rPr>
          <w:spacing w:val="20"/>
          <w:sz w:val="24"/>
          <w:szCs w:val="24"/>
          <w:lang w:val="en-US"/>
        </w:rPr>
        <w:t xml:space="preserve"> </w:t>
      </w:r>
      <w:r w:rsidRPr="00C4141D">
        <w:rPr>
          <w:sz w:val="24"/>
          <w:szCs w:val="24"/>
          <w:lang w:val="en-US"/>
        </w:rPr>
        <w:t>parties</w:t>
      </w:r>
      <w:r w:rsidRPr="00C4141D">
        <w:rPr>
          <w:spacing w:val="21"/>
          <w:sz w:val="24"/>
          <w:szCs w:val="24"/>
          <w:lang w:val="en-US"/>
        </w:rPr>
        <w:t xml:space="preserve"> </w:t>
      </w:r>
      <w:r w:rsidRPr="00C4141D">
        <w:rPr>
          <w:sz w:val="24"/>
          <w:szCs w:val="24"/>
          <w:lang w:val="en-US"/>
        </w:rPr>
        <w:t>is</w:t>
      </w:r>
      <w:r w:rsidRPr="00C4141D">
        <w:rPr>
          <w:spacing w:val="24"/>
          <w:sz w:val="24"/>
          <w:szCs w:val="24"/>
          <w:lang w:val="en-US"/>
        </w:rPr>
        <w:t xml:space="preserve"> </w:t>
      </w:r>
      <w:r w:rsidRPr="00C4141D">
        <w:rPr>
          <w:sz w:val="24"/>
          <w:szCs w:val="24"/>
          <w:lang w:val="en-US"/>
        </w:rPr>
        <w:t>willing</w:t>
      </w:r>
      <w:r w:rsidRPr="00C4141D">
        <w:rPr>
          <w:spacing w:val="21"/>
          <w:sz w:val="24"/>
          <w:szCs w:val="24"/>
          <w:lang w:val="en-US"/>
        </w:rPr>
        <w:t xml:space="preserve"> </w:t>
      </w:r>
      <w:r w:rsidRPr="00C4141D">
        <w:rPr>
          <w:sz w:val="24"/>
          <w:szCs w:val="24"/>
          <w:lang w:val="en-US"/>
        </w:rPr>
        <w:t>to</w:t>
      </w:r>
      <w:r w:rsidRPr="00C4141D">
        <w:rPr>
          <w:spacing w:val="21"/>
          <w:sz w:val="24"/>
          <w:szCs w:val="24"/>
          <w:lang w:val="en-US"/>
        </w:rPr>
        <w:t xml:space="preserve"> </w:t>
      </w:r>
      <w:r w:rsidRPr="00C4141D">
        <w:rPr>
          <w:sz w:val="24"/>
          <w:szCs w:val="24"/>
          <w:lang w:val="en-US"/>
        </w:rPr>
        <w:t>extend</w:t>
      </w:r>
      <w:r w:rsidRPr="00C4141D">
        <w:rPr>
          <w:spacing w:val="-57"/>
          <w:sz w:val="24"/>
          <w:szCs w:val="24"/>
          <w:lang w:val="en-US"/>
        </w:rPr>
        <w:t xml:space="preserve"> </w:t>
      </w:r>
      <w:r w:rsidRPr="00C4141D">
        <w:rPr>
          <w:sz w:val="24"/>
          <w:szCs w:val="24"/>
          <w:lang w:val="en-US"/>
        </w:rPr>
        <w:t>the</w:t>
      </w:r>
      <w:r w:rsidRPr="00C4141D">
        <w:rPr>
          <w:spacing w:val="18"/>
          <w:sz w:val="24"/>
          <w:szCs w:val="24"/>
          <w:lang w:val="en-US"/>
        </w:rPr>
        <w:t xml:space="preserve"> </w:t>
      </w:r>
      <w:r w:rsidRPr="00C4141D">
        <w:rPr>
          <w:sz w:val="24"/>
          <w:szCs w:val="24"/>
          <w:lang w:val="en-US"/>
        </w:rPr>
        <w:t>duration,</w:t>
      </w:r>
      <w:r w:rsidRPr="00C4141D">
        <w:rPr>
          <w:spacing w:val="20"/>
          <w:sz w:val="24"/>
          <w:szCs w:val="24"/>
          <w:lang w:val="en-US"/>
        </w:rPr>
        <w:t xml:space="preserve"> </w:t>
      </w:r>
      <w:r w:rsidRPr="00C4141D">
        <w:rPr>
          <w:sz w:val="24"/>
          <w:szCs w:val="24"/>
          <w:lang w:val="en-US"/>
        </w:rPr>
        <w:t>the</w:t>
      </w:r>
      <w:r w:rsidRPr="00C4141D">
        <w:rPr>
          <w:spacing w:val="18"/>
          <w:sz w:val="24"/>
          <w:szCs w:val="24"/>
          <w:lang w:val="en-US"/>
        </w:rPr>
        <w:t xml:space="preserve"> </w:t>
      </w:r>
      <w:r w:rsidRPr="00C4141D">
        <w:rPr>
          <w:sz w:val="24"/>
          <w:szCs w:val="24"/>
          <w:lang w:val="en-US"/>
        </w:rPr>
        <w:t>protocol</w:t>
      </w:r>
      <w:r w:rsidRPr="00C4141D">
        <w:rPr>
          <w:spacing w:val="20"/>
          <w:sz w:val="24"/>
          <w:szCs w:val="24"/>
          <w:lang w:val="en-US"/>
        </w:rPr>
        <w:t xml:space="preserve"> </w:t>
      </w:r>
      <w:r w:rsidRPr="00C4141D">
        <w:rPr>
          <w:sz w:val="24"/>
          <w:szCs w:val="24"/>
          <w:lang w:val="en-US"/>
        </w:rPr>
        <w:t>may</w:t>
      </w:r>
      <w:r w:rsidRPr="00C4141D">
        <w:rPr>
          <w:spacing w:val="18"/>
          <w:sz w:val="24"/>
          <w:szCs w:val="24"/>
          <w:lang w:val="en-US"/>
        </w:rPr>
        <w:t xml:space="preserve"> </w:t>
      </w:r>
      <w:r w:rsidRPr="00C4141D">
        <w:rPr>
          <w:sz w:val="24"/>
          <w:szCs w:val="24"/>
          <w:lang w:val="en-US"/>
        </w:rPr>
        <w:t>be</w:t>
      </w:r>
      <w:r w:rsidRPr="00C4141D">
        <w:rPr>
          <w:spacing w:val="19"/>
          <w:sz w:val="24"/>
          <w:szCs w:val="24"/>
          <w:lang w:val="en-US"/>
        </w:rPr>
        <w:t xml:space="preserve"> </w:t>
      </w:r>
      <w:r w:rsidRPr="00C4141D">
        <w:rPr>
          <w:sz w:val="24"/>
          <w:szCs w:val="24"/>
          <w:lang w:val="en-US"/>
        </w:rPr>
        <w:t>renewed</w:t>
      </w:r>
      <w:r w:rsidRPr="00C4141D">
        <w:rPr>
          <w:spacing w:val="-57"/>
          <w:sz w:val="24"/>
          <w:szCs w:val="24"/>
          <w:lang w:val="en-US"/>
        </w:rPr>
        <w:t xml:space="preserve"> </w:t>
      </w:r>
      <w:r w:rsidRPr="00C4141D">
        <w:rPr>
          <w:sz w:val="24"/>
          <w:szCs w:val="24"/>
          <w:lang w:val="en-US"/>
        </w:rPr>
        <w:t>with the consent of the other party</w:t>
      </w:r>
      <w:r w:rsidRPr="00C4141D">
        <w:rPr>
          <w:spacing w:val="1"/>
          <w:sz w:val="24"/>
          <w:szCs w:val="24"/>
          <w:lang w:val="en-US"/>
        </w:rPr>
        <w:t xml:space="preserve"> </w:t>
      </w:r>
      <w:r w:rsidRPr="00C4141D">
        <w:rPr>
          <w:b/>
          <w:sz w:val="24"/>
          <w:szCs w:val="24"/>
          <w:lang w:val="en-US"/>
        </w:rPr>
        <w:t>Modification</w:t>
      </w:r>
      <w:r w:rsidRPr="00C4141D">
        <w:rPr>
          <w:b/>
          <w:spacing w:val="-1"/>
          <w:sz w:val="24"/>
          <w:szCs w:val="24"/>
          <w:lang w:val="en-US"/>
        </w:rPr>
        <w:t xml:space="preserve"> </w:t>
      </w:r>
      <w:r w:rsidRPr="00C4141D">
        <w:rPr>
          <w:b/>
          <w:sz w:val="24"/>
          <w:szCs w:val="24"/>
          <w:lang w:val="en-US"/>
        </w:rPr>
        <w:t>in</w:t>
      </w:r>
      <w:r w:rsidRPr="00C4141D">
        <w:rPr>
          <w:b/>
          <w:spacing w:val="1"/>
          <w:sz w:val="24"/>
          <w:szCs w:val="24"/>
          <w:lang w:val="en-US"/>
        </w:rPr>
        <w:t xml:space="preserve"> </w:t>
      </w:r>
      <w:r w:rsidRPr="00C4141D">
        <w:rPr>
          <w:b/>
          <w:sz w:val="24"/>
          <w:szCs w:val="24"/>
          <w:lang w:val="en-US"/>
        </w:rPr>
        <w:t>the Protocol</w:t>
      </w:r>
      <w:r w:rsidR="00114DC0">
        <w:rPr>
          <w:b/>
          <w:sz w:val="24"/>
          <w:szCs w:val="24"/>
          <w:lang w:val="en-US"/>
        </w:rPr>
        <w:t>.</w:t>
      </w:r>
    </w:p>
    <w:p w14:paraId="37F3C292" w14:textId="77777777" w:rsidR="00114DC0" w:rsidRPr="00C4141D" w:rsidRDefault="00114DC0" w:rsidP="00114DC0">
      <w:pPr>
        <w:pStyle w:val="ListeParagraf"/>
        <w:tabs>
          <w:tab w:val="left" w:pos="519"/>
        </w:tabs>
        <w:ind w:right="156"/>
        <w:rPr>
          <w:b/>
          <w:sz w:val="24"/>
          <w:szCs w:val="24"/>
          <w:lang w:val="en-US"/>
        </w:rPr>
      </w:pPr>
    </w:p>
    <w:p w14:paraId="29D5EC89" w14:textId="77777777" w:rsidR="00C4141D" w:rsidRPr="00C4141D" w:rsidRDefault="00C4141D" w:rsidP="00114DC0">
      <w:pPr>
        <w:pStyle w:val="GvdeMetni"/>
        <w:spacing w:before="1" w:after="0"/>
        <w:ind w:right="156"/>
        <w:rPr>
          <w:rFonts w:ascii="Times New Roman" w:hAnsi="Times New Roman"/>
          <w:sz w:val="24"/>
          <w:szCs w:val="24"/>
        </w:rPr>
      </w:pPr>
      <w:r w:rsidRPr="00C4141D">
        <w:rPr>
          <w:rFonts w:ascii="Times New Roman" w:hAnsi="Times New Roman"/>
          <w:b/>
          <w:sz w:val="24"/>
          <w:szCs w:val="24"/>
        </w:rPr>
        <w:t>Article 6-</w:t>
      </w:r>
      <w:r w:rsidRPr="00C4141D">
        <w:rPr>
          <w:rFonts w:ascii="Times New Roman" w:hAnsi="Times New Roman"/>
          <w:sz w:val="24"/>
          <w:szCs w:val="24"/>
        </w:rPr>
        <w:t>(1) New articles may be added;</w:t>
      </w:r>
      <w:r w:rsidRPr="00C4141D">
        <w:rPr>
          <w:rFonts w:ascii="Times New Roman" w:hAnsi="Times New Roman"/>
          <w:spacing w:val="1"/>
          <w:sz w:val="24"/>
          <w:szCs w:val="24"/>
        </w:rPr>
        <w:t xml:space="preserve"> </w:t>
      </w:r>
      <w:r w:rsidRPr="00C4141D">
        <w:rPr>
          <w:rFonts w:ascii="Times New Roman" w:hAnsi="Times New Roman"/>
          <w:sz w:val="24"/>
          <w:szCs w:val="24"/>
        </w:rPr>
        <w:t>some articles may be removed or modified</w:t>
      </w:r>
      <w:r w:rsidRPr="00C4141D">
        <w:rPr>
          <w:rFonts w:ascii="Times New Roman" w:hAnsi="Times New Roman"/>
          <w:spacing w:val="1"/>
          <w:sz w:val="24"/>
          <w:szCs w:val="24"/>
        </w:rPr>
        <w:t xml:space="preserve"> </w:t>
      </w:r>
      <w:r w:rsidRPr="00C4141D">
        <w:rPr>
          <w:rFonts w:ascii="Times New Roman" w:hAnsi="Times New Roman"/>
          <w:sz w:val="24"/>
          <w:szCs w:val="24"/>
        </w:rPr>
        <w:t>if</w:t>
      </w:r>
      <w:r w:rsidRPr="00C4141D">
        <w:rPr>
          <w:rFonts w:ascii="Times New Roman" w:hAnsi="Times New Roman"/>
          <w:spacing w:val="1"/>
          <w:sz w:val="24"/>
          <w:szCs w:val="24"/>
        </w:rPr>
        <w:t xml:space="preserve"> </w:t>
      </w:r>
      <w:r w:rsidRPr="00C4141D">
        <w:rPr>
          <w:rFonts w:ascii="Times New Roman" w:hAnsi="Times New Roman"/>
          <w:sz w:val="24"/>
          <w:szCs w:val="24"/>
        </w:rPr>
        <w:t>the</w:t>
      </w:r>
      <w:r w:rsidRPr="00C4141D">
        <w:rPr>
          <w:rFonts w:ascii="Times New Roman" w:hAnsi="Times New Roman"/>
          <w:spacing w:val="1"/>
          <w:sz w:val="24"/>
          <w:szCs w:val="24"/>
        </w:rPr>
        <w:t xml:space="preserve"> </w:t>
      </w:r>
      <w:r w:rsidRPr="00C4141D">
        <w:rPr>
          <w:rFonts w:ascii="Times New Roman" w:hAnsi="Times New Roman"/>
          <w:sz w:val="24"/>
          <w:szCs w:val="24"/>
        </w:rPr>
        <w:t>authorized</w:t>
      </w:r>
      <w:r w:rsidRPr="00C4141D">
        <w:rPr>
          <w:rFonts w:ascii="Times New Roman" w:hAnsi="Times New Roman"/>
          <w:spacing w:val="1"/>
          <w:sz w:val="24"/>
          <w:szCs w:val="24"/>
        </w:rPr>
        <w:t xml:space="preserve"> </w:t>
      </w:r>
      <w:r w:rsidRPr="00C4141D">
        <w:rPr>
          <w:rFonts w:ascii="Times New Roman" w:hAnsi="Times New Roman"/>
          <w:sz w:val="24"/>
          <w:szCs w:val="24"/>
        </w:rPr>
        <w:t>representatives</w:t>
      </w:r>
      <w:r w:rsidRPr="00C4141D">
        <w:rPr>
          <w:rFonts w:ascii="Times New Roman" w:hAnsi="Times New Roman"/>
          <w:spacing w:val="1"/>
          <w:sz w:val="24"/>
          <w:szCs w:val="24"/>
        </w:rPr>
        <w:t xml:space="preserve"> </w:t>
      </w:r>
      <w:r w:rsidRPr="00C4141D">
        <w:rPr>
          <w:rFonts w:ascii="Times New Roman" w:hAnsi="Times New Roman"/>
          <w:sz w:val="24"/>
          <w:szCs w:val="24"/>
        </w:rPr>
        <w:t>of</w:t>
      </w:r>
      <w:r w:rsidRPr="00C4141D">
        <w:rPr>
          <w:rFonts w:ascii="Times New Roman" w:hAnsi="Times New Roman"/>
          <w:spacing w:val="1"/>
          <w:sz w:val="24"/>
          <w:szCs w:val="24"/>
        </w:rPr>
        <w:t xml:space="preserve"> </w:t>
      </w:r>
      <w:r w:rsidRPr="00C4141D">
        <w:rPr>
          <w:rFonts w:ascii="Times New Roman" w:hAnsi="Times New Roman"/>
          <w:sz w:val="24"/>
          <w:szCs w:val="24"/>
        </w:rPr>
        <w:t>the</w:t>
      </w:r>
      <w:r w:rsidRPr="00C4141D">
        <w:rPr>
          <w:rFonts w:ascii="Times New Roman" w:hAnsi="Times New Roman"/>
          <w:spacing w:val="1"/>
          <w:sz w:val="24"/>
          <w:szCs w:val="24"/>
        </w:rPr>
        <w:t xml:space="preserve"> </w:t>
      </w:r>
      <w:r w:rsidRPr="00C4141D">
        <w:rPr>
          <w:rFonts w:ascii="Times New Roman" w:hAnsi="Times New Roman"/>
          <w:sz w:val="24"/>
          <w:szCs w:val="24"/>
        </w:rPr>
        <w:t>Parties</w:t>
      </w:r>
      <w:r w:rsidRPr="00C4141D">
        <w:rPr>
          <w:rFonts w:ascii="Times New Roman" w:hAnsi="Times New Roman"/>
          <w:spacing w:val="-1"/>
          <w:sz w:val="24"/>
          <w:szCs w:val="24"/>
        </w:rPr>
        <w:t xml:space="preserve"> </w:t>
      </w:r>
      <w:r w:rsidRPr="00C4141D">
        <w:rPr>
          <w:rFonts w:ascii="Times New Roman" w:hAnsi="Times New Roman"/>
          <w:sz w:val="24"/>
          <w:szCs w:val="24"/>
        </w:rPr>
        <w:t>see</w:t>
      </w:r>
      <w:r w:rsidRPr="00C4141D">
        <w:rPr>
          <w:rFonts w:ascii="Times New Roman" w:hAnsi="Times New Roman"/>
          <w:spacing w:val="-2"/>
          <w:sz w:val="24"/>
          <w:szCs w:val="24"/>
        </w:rPr>
        <w:t xml:space="preserve"> </w:t>
      </w:r>
      <w:r w:rsidRPr="00C4141D">
        <w:rPr>
          <w:rFonts w:ascii="Times New Roman" w:hAnsi="Times New Roman"/>
          <w:sz w:val="24"/>
          <w:szCs w:val="24"/>
        </w:rPr>
        <w:t>a</w:t>
      </w:r>
      <w:r w:rsidRPr="00C4141D">
        <w:rPr>
          <w:rFonts w:ascii="Times New Roman" w:hAnsi="Times New Roman"/>
          <w:spacing w:val="-1"/>
          <w:sz w:val="24"/>
          <w:szCs w:val="24"/>
        </w:rPr>
        <w:t xml:space="preserve"> </w:t>
      </w:r>
      <w:r w:rsidRPr="00C4141D">
        <w:rPr>
          <w:rFonts w:ascii="Times New Roman" w:hAnsi="Times New Roman"/>
          <w:sz w:val="24"/>
          <w:szCs w:val="24"/>
        </w:rPr>
        <w:t>necessity.</w:t>
      </w:r>
    </w:p>
    <w:p w14:paraId="0EE01AC4" w14:textId="77777777" w:rsidR="00C4141D" w:rsidRPr="00C4141D" w:rsidRDefault="00C4141D" w:rsidP="00C4141D">
      <w:pPr>
        <w:pStyle w:val="Balk1"/>
        <w:ind w:right="155"/>
        <w:jc w:val="both"/>
        <w:rPr>
          <w:rFonts w:ascii="Times New Roman" w:hAnsi="Times New Roman" w:cs="Times New Roman"/>
          <w:b/>
          <w:bCs/>
          <w:color w:val="auto"/>
          <w:sz w:val="24"/>
          <w:szCs w:val="24"/>
          <w:lang w:val="en-US"/>
        </w:rPr>
      </w:pPr>
      <w:r w:rsidRPr="00C4141D">
        <w:rPr>
          <w:rFonts w:ascii="Times New Roman" w:hAnsi="Times New Roman" w:cs="Times New Roman"/>
          <w:b/>
          <w:bCs/>
          <w:color w:val="auto"/>
          <w:sz w:val="24"/>
          <w:szCs w:val="24"/>
          <w:lang w:val="en-US"/>
        </w:rPr>
        <w:t>Matters which are not stipulated in the</w:t>
      </w:r>
      <w:r w:rsidRPr="00C4141D">
        <w:rPr>
          <w:rFonts w:ascii="Times New Roman" w:hAnsi="Times New Roman" w:cs="Times New Roman"/>
          <w:b/>
          <w:bCs/>
          <w:color w:val="auto"/>
          <w:spacing w:val="1"/>
          <w:sz w:val="24"/>
          <w:szCs w:val="24"/>
          <w:lang w:val="en-US"/>
        </w:rPr>
        <w:t xml:space="preserve"> </w:t>
      </w:r>
      <w:r w:rsidRPr="00C4141D">
        <w:rPr>
          <w:rFonts w:ascii="Times New Roman" w:hAnsi="Times New Roman" w:cs="Times New Roman"/>
          <w:b/>
          <w:bCs/>
          <w:color w:val="auto"/>
          <w:sz w:val="24"/>
          <w:szCs w:val="24"/>
          <w:lang w:val="en-US"/>
        </w:rPr>
        <w:t>Protocol</w:t>
      </w:r>
    </w:p>
    <w:p w14:paraId="466F8042" w14:textId="77777777" w:rsidR="00C4141D" w:rsidRPr="00C4141D" w:rsidRDefault="00C4141D" w:rsidP="00C4141D">
      <w:pPr>
        <w:pStyle w:val="GvdeMetni"/>
        <w:ind w:right="154"/>
        <w:rPr>
          <w:rFonts w:ascii="Times New Roman" w:hAnsi="Times New Roman"/>
          <w:sz w:val="24"/>
          <w:szCs w:val="24"/>
        </w:rPr>
      </w:pPr>
      <w:r w:rsidRPr="00C4141D">
        <w:rPr>
          <w:rFonts w:ascii="Times New Roman" w:hAnsi="Times New Roman"/>
          <w:b/>
          <w:sz w:val="24"/>
          <w:szCs w:val="24"/>
        </w:rPr>
        <w:t>Article 7-</w:t>
      </w:r>
      <w:r w:rsidRPr="00C4141D">
        <w:rPr>
          <w:rFonts w:ascii="Times New Roman" w:hAnsi="Times New Roman"/>
          <w:sz w:val="24"/>
          <w:szCs w:val="24"/>
        </w:rPr>
        <w:t>(1)</w:t>
      </w:r>
      <w:r w:rsidRPr="00C4141D">
        <w:rPr>
          <w:rFonts w:ascii="Times New Roman" w:hAnsi="Times New Roman"/>
          <w:spacing w:val="1"/>
          <w:sz w:val="24"/>
          <w:szCs w:val="24"/>
        </w:rPr>
        <w:t xml:space="preserve"> </w:t>
      </w:r>
      <w:r w:rsidRPr="00C4141D">
        <w:rPr>
          <w:rFonts w:ascii="Times New Roman" w:hAnsi="Times New Roman"/>
          <w:sz w:val="24"/>
          <w:szCs w:val="24"/>
        </w:rPr>
        <w:t>The matters which are not</w:t>
      </w:r>
      <w:r w:rsidRPr="00C4141D">
        <w:rPr>
          <w:rFonts w:ascii="Times New Roman" w:hAnsi="Times New Roman"/>
          <w:spacing w:val="1"/>
          <w:sz w:val="24"/>
          <w:szCs w:val="24"/>
        </w:rPr>
        <w:t xml:space="preserve"> </w:t>
      </w:r>
      <w:r w:rsidRPr="00C4141D">
        <w:rPr>
          <w:rFonts w:ascii="Times New Roman" w:hAnsi="Times New Roman"/>
          <w:sz w:val="24"/>
          <w:szCs w:val="24"/>
        </w:rPr>
        <w:t>stipulated</w:t>
      </w:r>
      <w:r w:rsidRPr="00C4141D">
        <w:rPr>
          <w:rFonts w:ascii="Times New Roman" w:hAnsi="Times New Roman"/>
          <w:spacing w:val="39"/>
          <w:sz w:val="24"/>
          <w:szCs w:val="24"/>
        </w:rPr>
        <w:t xml:space="preserve"> </w:t>
      </w:r>
      <w:r w:rsidRPr="00C4141D">
        <w:rPr>
          <w:rFonts w:ascii="Times New Roman" w:hAnsi="Times New Roman"/>
          <w:sz w:val="24"/>
          <w:szCs w:val="24"/>
        </w:rPr>
        <w:t>in</w:t>
      </w:r>
      <w:r w:rsidRPr="00C4141D">
        <w:rPr>
          <w:rFonts w:ascii="Times New Roman" w:hAnsi="Times New Roman"/>
          <w:spacing w:val="40"/>
          <w:sz w:val="24"/>
          <w:szCs w:val="24"/>
        </w:rPr>
        <w:t xml:space="preserve"> </w:t>
      </w:r>
      <w:r w:rsidRPr="00C4141D">
        <w:rPr>
          <w:rFonts w:ascii="Times New Roman" w:hAnsi="Times New Roman"/>
          <w:sz w:val="24"/>
          <w:szCs w:val="24"/>
        </w:rPr>
        <w:t>this</w:t>
      </w:r>
      <w:r w:rsidRPr="00C4141D">
        <w:rPr>
          <w:rFonts w:ascii="Times New Roman" w:hAnsi="Times New Roman"/>
          <w:spacing w:val="42"/>
          <w:sz w:val="24"/>
          <w:szCs w:val="24"/>
        </w:rPr>
        <w:t xml:space="preserve"> </w:t>
      </w:r>
      <w:r w:rsidRPr="00C4141D">
        <w:rPr>
          <w:rFonts w:ascii="Times New Roman" w:hAnsi="Times New Roman"/>
          <w:sz w:val="24"/>
          <w:szCs w:val="24"/>
        </w:rPr>
        <w:t>protocol</w:t>
      </w:r>
      <w:r w:rsidRPr="00C4141D">
        <w:rPr>
          <w:rFonts w:ascii="Times New Roman" w:hAnsi="Times New Roman"/>
          <w:spacing w:val="40"/>
          <w:sz w:val="24"/>
          <w:szCs w:val="24"/>
        </w:rPr>
        <w:t xml:space="preserve"> </w:t>
      </w:r>
      <w:r w:rsidRPr="00C4141D">
        <w:rPr>
          <w:rFonts w:ascii="Times New Roman" w:hAnsi="Times New Roman"/>
          <w:sz w:val="24"/>
          <w:szCs w:val="24"/>
        </w:rPr>
        <w:t>shall</w:t>
      </w:r>
      <w:r w:rsidRPr="00C4141D">
        <w:rPr>
          <w:rFonts w:ascii="Times New Roman" w:hAnsi="Times New Roman"/>
          <w:spacing w:val="41"/>
          <w:sz w:val="24"/>
          <w:szCs w:val="24"/>
        </w:rPr>
        <w:t xml:space="preserve"> </w:t>
      </w:r>
      <w:r w:rsidRPr="00C4141D">
        <w:rPr>
          <w:rFonts w:ascii="Times New Roman" w:hAnsi="Times New Roman"/>
          <w:sz w:val="24"/>
          <w:szCs w:val="24"/>
        </w:rPr>
        <w:t>be</w:t>
      </w:r>
      <w:r w:rsidRPr="00C4141D">
        <w:rPr>
          <w:rFonts w:ascii="Times New Roman" w:hAnsi="Times New Roman"/>
          <w:spacing w:val="38"/>
          <w:sz w:val="24"/>
          <w:szCs w:val="24"/>
        </w:rPr>
        <w:t xml:space="preserve"> </w:t>
      </w:r>
      <w:r w:rsidRPr="00C4141D">
        <w:rPr>
          <w:rFonts w:ascii="Times New Roman" w:hAnsi="Times New Roman"/>
          <w:sz w:val="24"/>
          <w:szCs w:val="24"/>
        </w:rPr>
        <w:t>settled</w:t>
      </w:r>
      <w:r w:rsidRPr="00C4141D">
        <w:rPr>
          <w:rFonts w:ascii="Times New Roman" w:hAnsi="Times New Roman"/>
          <w:spacing w:val="-57"/>
          <w:sz w:val="24"/>
          <w:szCs w:val="24"/>
        </w:rPr>
        <w:t xml:space="preserve"> </w:t>
      </w:r>
      <w:r w:rsidRPr="00C4141D">
        <w:rPr>
          <w:rFonts w:ascii="Times New Roman" w:hAnsi="Times New Roman"/>
          <w:sz w:val="24"/>
          <w:szCs w:val="24"/>
        </w:rPr>
        <w:t>by</w:t>
      </w:r>
      <w:r w:rsidRPr="00C4141D">
        <w:rPr>
          <w:rFonts w:ascii="Times New Roman" w:hAnsi="Times New Roman"/>
          <w:spacing w:val="1"/>
          <w:sz w:val="24"/>
          <w:szCs w:val="24"/>
        </w:rPr>
        <w:t xml:space="preserve"> </w:t>
      </w:r>
      <w:r w:rsidRPr="00C4141D">
        <w:rPr>
          <w:rFonts w:ascii="Times New Roman" w:hAnsi="Times New Roman"/>
          <w:sz w:val="24"/>
          <w:szCs w:val="24"/>
        </w:rPr>
        <w:t>means</w:t>
      </w:r>
      <w:r w:rsidRPr="00C4141D">
        <w:rPr>
          <w:rFonts w:ascii="Times New Roman" w:hAnsi="Times New Roman"/>
          <w:spacing w:val="1"/>
          <w:sz w:val="24"/>
          <w:szCs w:val="24"/>
        </w:rPr>
        <w:t xml:space="preserve"> </w:t>
      </w:r>
      <w:r w:rsidRPr="00C4141D">
        <w:rPr>
          <w:rFonts w:ascii="Times New Roman" w:hAnsi="Times New Roman"/>
          <w:sz w:val="24"/>
          <w:szCs w:val="24"/>
        </w:rPr>
        <w:t>of</w:t>
      </w:r>
      <w:r w:rsidRPr="00C4141D">
        <w:rPr>
          <w:rFonts w:ascii="Times New Roman" w:hAnsi="Times New Roman"/>
          <w:spacing w:val="1"/>
          <w:sz w:val="24"/>
          <w:szCs w:val="24"/>
        </w:rPr>
        <w:t xml:space="preserve"> </w:t>
      </w:r>
      <w:r w:rsidRPr="00C4141D">
        <w:rPr>
          <w:rFonts w:ascii="Times New Roman" w:hAnsi="Times New Roman"/>
          <w:sz w:val="24"/>
          <w:szCs w:val="24"/>
        </w:rPr>
        <w:t>contracts</w:t>
      </w:r>
      <w:r w:rsidRPr="00C4141D">
        <w:rPr>
          <w:rFonts w:ascii="Times New Roman" w:hAnsi="Times New Roman"/>
          <w:spacing w:val="1"/>
          <w:sz w:val="24"/>
          <w:szCs w:val="24"/>
        </w:rPr>
        <w:t xml:space="preserve"> </w:t>
      </w:r>
      <w:r w:rsidRPr="00C4141D">
        <w:rPr>
          <w:rFonts w:ascii="Times New Roman" w:hAnsi="Times New Roman"/>
          <w:sz w:val="24"/>
          <w:szCs w:val="24"/>
        </w:rPr>
        <w:t>or</w:t>
      </w:r>
      <w:r w:rsidRPr="00C4141D">
        <w:rPr>
          <w:rFonts w:ascii="Times New Roman" w:hAnsi="Times New Roman"/>
          <w:spacing w:val="1"/>
          <w:sz w:val="24"/>
          <w:szCs w:val="24"/>
        </w:rPr>
        <w:t xml:space="preserve"> </w:t>
      </w:r>
      <w:r w:rsidRPr="00C4141D">
        <w:rPr>
          <w:rFonts w:ascii="Times New Roman" w:hAnsi="Times New Roman"/>
          <w:sz w:val="24"/>
          <w:szCs w:val="24"/>
        </w:rPr>
        <w:t>within</w:t>
      </w:r>
      <w:r w:rsidRPr="00C4141D">
        <w:rPr>
          <w:rFonts w:ascii="Times New Roman" w:hAnsi="Times New Roman"/>
          <w:spacing w:val="1"/>
          <w:sz w:val="24"/>
          <w:szCs w:val="24"/>
        </w:rPr>
        <w:t xml:space="preserve"> </w:t>
      </w:r>
      <w:r w:rsidRPr="00C4141D">
        <w:rPr>
          <w:rFonts w:ascii="Times New Roman" w:hAnsi="Times New Roman"/>
          <w:sz w:val="24"/>
          <w:szCs w:val="24"/>
        </w:rPr>
        <w:t>the</w:t>
      </w:r>
      <w:r w:rsidRPr="00C4141D">
        <w:rPr>
          <w:rFonts w:ascii="Times New Roman" w:hAnsi="Times New Roman"/>
          <w:spacing w:val="1"/>
          <w:sz w:val="24"/>
          <w:szCs w:val="24"/>
        </w:rPr>
        <w:t xml:space="preserve"> </w:t>
      </w:r>
      <w:r w:rsidRPr="00C4141D">
        <w:rPr>
          <w:rFonts w:ascii="Times New Roman" w:hAnsi="Times New Roman"/>
          <w:sz w:val="24"/>
          <w:szCs w:val="24"/>
        </w:rPr>
        <w:t>framework</w:t>
      </w:r>
      <w:r w:rsidRPr="00C4141D">
        <w:rPr>
          <w:rFonts w:ascii="Times New Roman" w:hAnsi="Times New Roman"/>
          <w:spacing w:val="1"/>
          <w:sz w:val="24"/>
          <w:szCs w:val="24"/>
        </w:rPr>
        <w:t xml:space="preserve"> </w:t>
      </w:r>
      <w:r w:rsidRPr="00C4141D">
        <w:rPr>
          <w:rFonts w:ascii="Times New Roman" w:hAnsi="Times New Roman"/>
          <w:sz w:val="24"/>
          <w:szCs w:val="24"/>
        </w:rPr>
        <w:t>of</w:t>
      </w:r>
      <w:r w:rsidRPr="00C4141D">
        <w:rPr>
          <w:rFonts w:ascii="Times New Roman" w:hAnsi="Times New Roman"/>
          <w:spacing w:val="1"/>
          <w:sz w:val="24"/>
          <w:szCs w:val="24"/>
        </w:rPr>
        <w:t xml:space="preserve"> </w:t>
      </w:r>
      <w:r w:rsidRPr="00C4141D">
        <w:rPr>
          <w:rFonts w:ascii="Times New Roman" w:hAnsi="Times New Roman"/>
          <w:sz w:val="24"/>
          <w:szCs w:val="24"/>
        </w:rPr>
        <w:t>good</w:t>
      </w:r>
      <w:r w:rsidRPr="00C4141D">
        <w:rPr>
          <w:rFonts w:ascii="Times New Roman" w:hAnsi="Times New Roman"/>
          <w:spacing w:val="1"/>
          <w:sz w:val="24"/>
          <w:szCs w:val="24"/>
        </w:rPr>
        <w:t xml:space="preserve"> </w:t>
      </w:r>
      <w:r w:rsidRPr="00C4141D">
        <w:rPr>
          <w:rFonts w:ascii="Times New Roman" w:hAnsi="Times New Roman"/>
          <w:sz w:val="24"/>
          <w:szCs w:val="24"/>
        </w:rPr>
        <w:t>faith,</w:t>
      </w:r>
      <w:r w:rsidRPr="00C4141D">
        <w:rPr>
          <w:rFonts w:ascii="Times New Roman" w:hAnsi="Times New Roman"/>
          <w:spacing w:val="1"/>
          <w:sz w:val="24"/>
          <w:szCs w:val="24"/>
        </w:rPr>
        <w:t xml:space="preserve"> </w:t>
      </w:r>
      <w:r w:rsidRPr="00C4141D">
        <w:rPr>
          <w:rFonts w:ascii="Times New Roman" w:hAnsi="Times New Roman"/>
          <w:sz w:val="24"/>
          <w:szCs w:val="24"/>
        </w:rPr>
        <w:t>mutual</w:t>
      </w:r>
      <w:r w:rsidRPr="00C4141D">
        <w:rPr>
          <w:rFonts w:ascii="Times New Roman" w:hAnsi="Times New Roman"/>
          <w:spacing w:val="1"/>
          <w:sz w:val="24"/>
          <w:szCs w:val="24"/>
        </w:rPr>
        <w:t xml:space="preserve"> </w:t>
      </w:r>
      <w:r w:rsidRPr="00C4141D">
        <w:rPr>
          <w:rFonts w:ascii="Times New Roman" w:hAnsi="Times New Roman"/>
          <w:sz w:val="24"/>
          <w:szCs w:val="24"/>
        </w:rPr>
        <w:t>understanding and agreement between the</w:t>
      </w:r>
      <w:r w:rsidRPr="00C4141D">
        <w:rPr>
          <w:rFonts w:ascii="Times New Roman" w:hAnsi="Times New Roman"/>
          <w:spacing w:val="1"/>
          <w:sz w:val="24"/>
          <w:szCs w:val="24"/>
        </w:rPr>
        <w:t xml:space="preserve"> </w:t>
      </w:r>
      <w:r w:rsidRPr="00C4141D">
        <w:rPr>
          <w:rFonts w:ascii="Times New Roman" w:hAnsi="Times New Roman"/>
          <w:sz w:val="24"/>
          <w:szCs w:val="24"/>
        </w:rPr>
        <w:t>parties.</w:t>
      </w:r>
    </w:p>
    <w:p w14:paraId="3E984083" w14:textId="77777777" w:rsidR="00C4141D" w:rsidRPr="00C4141D" w:rsidRDefault="00C4141D" w:rsidP="00C4141D">
      <w:pPr>
        <w:pStyle w:val="Balk1"/>
        <w:jc w:val="both"/>
        <w:rPr>
          <w:rFonts w:ascii="Times New Roman" w:hAnsi="Times New Roman" w:cs="Times New Roman"/>
          <w:b/>
          <w:bCs/>
          <w:color w:val="auto"/>
          <w:sz w:val="24"/>
          <w:szCs w:val="24"/>
          <w:lang w:val="en-US"/>
        </w:rPr>
      </w:pPr>
      <w:r w:rsidRPr="00C4141D">
        <w:rPr>
          <w:rFonts w:ascii="Times New Roman" w:hAnsi="Times New Roman" w:cs="Times New Roman"/>
          <w:b/>
          <w:bCs/>
          <w:color w:val="auto"/>
          <w:sz w:val="24"/>
          <w:szCs w:val="24"/>
          <w:lang w:val="en-US"/>
        </w:rPr>
        <w:t>Termination</w:t>
      </w:r>
      <w:r w:rsidRPr="00C4141D">
        <w:rPr>
          <w:rFonts w:ascii="Times New Roman" w:hAnsi="Times New Roman" w:cs="Times New Roman"/>
          <w:b/>
          <w:bCs/>
          <w:color w:val="auto"/>
          <w:spacing w:val="-2"/>
          <w:sz w:val="24"/>
          <w:szCs w:val="24"/>
          <w:lang w:val="en-US"/>
        </w:rPr>
        <w:t xml:space="preserve"> </w:t>
      </w:r>
      <w:r w:rsidRPr="00C4141D">
        <w:rPr>
          <w:rFonts w:ascii="Times New Roman" w:hAnsi="Times New Roman" w:cs="Times New Roman"/>
          <w:b/>
          <w:bCs/>
          <w:color w:val="auto"/>
          <w:sz w:val="24"/>
          <w:szCs w:val="24"/>
          <w:lang w:val="en-US"/>
        </w:rPr>
        <w:t>of</w:t>
      </w:r>
      <w:r w:rsidRPr="00C4141D">
        <w:rPr>
          <w:rFonts w:ascii="Times New Roman" w:hAnsi="Times New Roman" w:cs="Times New Roman"/>
          <w:b/>
          <w:bCs/>
          <w:color w:val="auto"/>
          <w:spacing w:val="-1"/>
          <w:sz w:val="24"/>
          <w:szCs w:val="24"/>
          <w:lang w:val="en-US"/>
        </w:rPr>
        <w:t xml:space="preserve"> </w:t>
      </w:r>
      <w:r w:rsidRPr="00C4141D">
        <w:rPr>
          <w:rFonts w:ascii="Times New Roman" w:hAnsi="Times New Roman" w:cs="Times New Roman"/>
          <w:b/>
          <w:bCs/>
          <w:color w:val="auto"/>
          <w:sz w:val="24"/>
          <w:szCs w:val="24"/>
          <w:lang w:val="en-US"/>
        </w:rPr>
        <w:t>the</w:t>
      </w:r>
      <w:r w:rsidRPr="00C4141D">
        <w:rPr>
          <w:rFonts w:ascii="Times New Roman" w:hAnsi="Times New Roman" w:cs="Times New Roman"/>
          <w:b/>
          <w:bCs/>
          <w:color w:val="auto"/>
          <w:spacing w:val="-3"/>
          <w:sz w:val="24"/>
          <w:szCs w:val="24"/>
          <w:lang w:val="en-US"/>
        </w:rPr>
        <w:t xml:space="preserve"> </w:t>
      </w:r>
      <w:r w:rsidRPr="00C4141D">
        <w:rPr>
          <w:rFonts w:ascii="Times New Roman" w:hAnsi="Times New Roman" w:cs="Times New Roman"/>
          <w:b/>
          <w:bCs/>
          <w:color w:val="auto"/>
          <w:sz w:val="24"/>
          <w:szCs w:val="24"/>
          <w:lang w:val="en-US"/>
        </w:rPr>
        <w:t>Protocol</w:t>
      </w:r>
    </w:p>
    <w:p w14:paraId="71EFC7F0" w14:textId="77777777" w:rsidR="00C4141D" w:rsidRPr="00C4141D" w:rsidRDefault="00C4141D" w:rsidP="00C4141D">
      <w:pPr>
        <w:pStyle w:val="GvdeMetni"/>
        <w:ind w:right="153"/>
        <w:rPr>
          <w:rFonts w:ascii="Times New Roman" w:hAnsi="Times New Roman"/>
          <w:sz w:val="24"/>
          <w:szCs w:val="24"/>
        </w:rPr>
      </w:pPr>
      <w:r w:rsidRPr="00C4141D">
        <w:rPr>
          <w:rFonts w:ascii="Times New Roman" w:hAnsi="Times New Roman"/>
          <w:b/>
          <w:sz w:val="24"/>
          <w:szCs w:val="24"/>
        </w:rPr>
        <w:t>Article</w:t>
      </w:r>
      <w:r w:rsidRPr="00C4141D">
        <w:rPr>
          <w:rFonts w:ascii="Times New Roman" w:hAnsi="Times New Roman"/>
          <w:b/>
          <w:spacing w:val="1"/>
          <w:sz w:val="24"/>
          <w:szCs w:val="24"/>
        </w:rPr>
        <w:t xml:space="preserve"> </w:t>
      </w:r>
      <w:r w:rsidRPr="00C4141D">
        <w:rPr>
          <w:rFonts w:ascii="Times New Roman" w:hAnsi="Times New Roman"/>
          <w:b/>
          <w:sz w:val="24"/>
          <w:szCs w:val="24"/>
        </w:rPr>
        <w:t>8-</w:t>
      </w:r>
      <w:r w:rsidRPr="00C4141D">
        <w:rPr>
          <w:rFonts w:ascii="Times New Roman" w:hAnsi="Times New Roman"/>
          <w:sz w:val="24"/>
          <w:szCs w:val="24"/>
        </w:rPr>
        <w:t>(1)</w:t>
      </w:r>
      <w:r w:rsidRPr="00C4141D">
        <w:rPr>
          <w:rFonts w:ascii="Times New Roman" w:hAnsi="Times New Roman"/>
          <w:spacing w:val="1"/>
          <w:sz w:val="24"/>
          <w:szCs w:val="24"/>
        </w:rPr>
        <w:t xml:space="preserve"> </w:t>
      </w:r>
      <w:r w:rsidRPr="00C4141D">
        <w:rPr>
          <w:rFonts w:ascii="Times New Roman" w:hAnsi="Times New Roman"/>
          <w:sz w:val="24"/>
          <w:szCs w:val="24"/>
        </w:rPr>
        <w:t>This</w:t>
      </w:r>
      <w:r w:rsidRPr="00C4141D">
        <w:rPr>
          <w:rFonts w:ascii="Times New Roman" w:hAnsi="Times New Roman"/>
          <w:spacing w:val="1"/>
          <w:sz w:val="24"/>
          <w:szCs w:val="24"/>
        </w:rPr>
        <w:t xml:space="preserve"> </w:t>
      </w:r>
      <w:r w:rsidRPr="00C4141D">
        <w:rPr>
          <w:rFonts w:ascii="Times New Roman" w:hAnsi="Times New Roman"/>
          <w:sz w:val="24"/>
          <w:szCs w:val="24"/>
        </w:rPr>
        <w:t>protocol</w:t>
      </w:r>
      <w:r w:rsidRPr="00C4141D">
        <w:rPr>
          <w:rFonts w:ascii="Times New Roman" w:hAnsi="Times New Roman"/>
          <w:spacing w:val="1"/>
          <w:sz w:val="24"/>
          <w:szCs w:val="24"/>
        </w:rPr>
        <w:t xml:space="preserve"> </w:t>
      </w:r>
      <w:r w:rsidRPr="00C4141D">
        <w:rPr>
          <w:rFonts w:ascii="Times New Roman" w:hAnsi="Times New Roman"/>
          <w:sz w:val="24"/>
          <w:szCs w:val="24"/>
        </w:rPr>
        <w:t>may</w:t>
      </w:r>
      <w:r w:rsidRPr="00C4141D">
        <w:rPr>
          <w:rFonts w:ascii="Times New Roman" w:hAnsi="Times New Roman"/>
          <w:spacing w:val="1"/>
          <w:sz w:val="24"/>
          <w:szCs w:val="24"/>
        </w:rPr>
        <w:t xml:space="preserve"> </w:t>
      </w:r>
      <w:r w:rsidRPr="00C4141D">
        <w:rPr>
          <w:rFonts w:ascii="Times New Roman" w:hAnsi="Times New Roman"/>
          <w:sz w:val="24"/>
          <w:szCs w:val="24"/>
        </w:rPr>
        <w:t>be</w:t>
      </w:r>
      <w:r w:rsidRPr="00C4141D">
        <w:rPr>
          <w:rFonts w:ascii="Times New Roman" w:hAnsi="Times New Roman"/>
          <w:spacing w:val="1"/>
          <w:sz w:val="24"/>
          <w:szCs w:val="24"/>
        </w:rPr>
        <w:t xml:space="preserve"> </w:t>
      </w:r>
      <w:r w:rsidRPr="00C4141D">
        <w:rPr>
          <w:rFonts w:ascii="Times New Roman" w:hAnsi="Times New Roman"/>
          <w:sz w:val="24"/>
          <w:szCs w:val="24"/>
        </w:rPr>
        <w:t>terminated</w:t>
      </w:r>
      <w:r w:rsidRPr="00C4141D">
        <w:rPr>
          <w:rFonts w:ascii="Times New Roman" w:hAnsi="Times New Roman"/>
          <w:spacing w:val="1"/>
          <w:sz w:val="24"/>
          <w:szCs w:val="24"/>
        </w:rPr>
        <w:t xml:space="preserve"> </w:t>
      </w:r>
      <w:r w:rsidRPr="00C4141D">
        <w:rPr>
          <w:rFonts w:ascii="Times New Roman" w:hAnsi="Times New Roman"/>
          <w:sz w:val="24"/>
          <w:szCs w:val="24"/>
        </w:rPr>
        <w:t>at</w:t>
      </w:r>
      <w:r w:rsidRPr="00C4141D">
        <w:rPr>
          <w:rFonts w:ascii="Times New Roman" w:hAnsi="Times New Roman"/>
          <w:spacing w:val="1"/>
          <w:sz w:val="24"/>
          <w:szCs w:val="24"/>
        </w:rPr>
        <w:t xml:space="preserve"> </w:t>
      </w:r>
      <w:r w:rsidRPr="00C4141D">
        <w:rPr>
          <w:rFonts w:ascii="Times New Roman" w:hAnsi="Times New Roman"/>
          <w:sz w:val="24"/>
          <w:szCs w:val="24"/>
        </w:rPr>
        <w:t>the</w:t>
      </w:r>
      <w:r w:rsidRPr="00C4141D">
        <w:rPr>
          <w:rFonts w:ascii="Times New Roman" w:hAnsi="Times New Roman"/>
          <w:spacing w:val="1"/>
          <w:sz w:val="24"/>
          <w:szCs w:val="24"/>
        </w:rPr>
        <w:t xml:space="preserve"> </w:t>
      </w:r>
      <w:r w:rsidRPr="00C4141D">
        <w:rPr>
          <w:rFonts w:ascii="Times New Roman" w:hAnsi="Times New Roman"/>
          <w:sz w:val="24"/>
          <w:szCs w:val="24"/>
        </w:rPr>
        <w:t>end</w:t>
      </w:r>
      <w:r w:rsidRPr="00C4141D">
        <w:rPr>
          <w:rFonts w:ascii="Times New Roman" w:hAnsi="Times New Roman"/>
          <w:spacing w:val="1"/>
          <w:sz w:val="24"/>
          <w:szCs w:val="24"/>
        </w:rPr>
        <w:t xml:space="preserve"> </w:t>
      </w:r>
      <w:r w:rsidRPr="00C4141D">
        <w:rPr>
          <w:rFonts w:ascii="Times New Roman" w:hAnsi="Times New Roman"/>
          <w:sz w:val="24"/>
          <w:szCs w:val="24"/>
        </w:rPr>
        <w:t>of</w:t>
      </w:r>
      <w:r w:rsidRPr="00C4141D">
        <w:rPr>
          <w:rFonts w:ascii="Times New Roman" w:hAnsi="Times New Roman"/>
          <w:spacing w:val="1"/>
          <w:sz w:val="24"/>
          <w:szCs w:val="24"/>
        </w:rPr>
        <w:t xml:space="preserve"> </w:t>
      </w:r>
      <w:r w:rsidRPr="00C4141D">
        <w:rPr>
          <w:rFonts w:ascii="Times New Roman" w:hAnsi="Times New Roman"/>
          <w:sz w:val="24"/>
          <w:szCs w:val="24"/>
        </w:rPr>
        <w:t>the</w:t>
      </w:r>
      <w:r w:rsidRPr="00C4141D">
        <w:rPr>
          <w:rFonts w:ascii="Times New Roman" w:hAnsi="Times New Roman"/>
          <w:spacing w:val="60"/>
          <w:sz w:val="24"/>
          <w:szCs w:val="24"/>
        </w:rPr>
        <w:t xml:space="preserve"> </w:t>
      </w:r>
      <w:r w:rsidRPr="00C4141D">
        <w:rPr>
          <w:rFonts w:ascii="Times New Roman" w:hAnsi="Times New Roman"/>
          <w:sz w:val="24"/>
          <w:szCs w:val="24"/>
        </w:rPr>
        <w:t>effective</w:t>
      </w:r>
      <w:r w:rsidRPr="00C4141D">
        <w:rPr>
          <w:rFonts w:ascii="Times New Roman" w:hAnsi="Times New Roman"/>
          <w:spacing w:val="1"/>
          <w:sz w:val="24"/>
          <w:szCs w:val="24"/>
        </w:rPr>
        <w:t xml:space="preserve"> </w:t>
      </w:r>
      <w:r w:rsidRPr="00C4141D">
        <w:rPr>
          <w:rFonts w:ascii="Times New Roman" w:hAnsi="Times New Roman"/>
          <w:sz w:val="24"/>
          <w:szCs w:val="24"/>
        </w:rPr>
        <w:t>period</w:t>
      </w:r>
      <w:r w:rsidRPr="00C4141D">
        <w:rPr>
          <w:rFonts w:ascii="Times New Roman" w:hAnsi="Times New Roman"/>
          <w:spacing w:val="1"/>
          <w:sz w:val="24"/>
          <w:szCs w:val="24"/>
        </w:rPr>
        <w:t xml:space="preserve"> </w:t>
      </w:r>
      <w:r w:rsidRPr="00C4141D">
        <w:rPr>
          <w:rFonts w:ascii="Times New Roman" w:hAnsi="Times New Roman"/>
          <w:sz w:val="24"/>
          <w:szCs w:val="24"/>
        </w:rPr>
        <w:t>or</w:t>
      </w:r>
      <w:r w:rsidRPr="00C4141D">
        <w:rPr>
          <w:rFonts w:ascii="Times New Roman" w:hAnsi="Times New Roman"/>
          <w:spacing w:val="1"/>
          <w:sz w:val="24"/>
          <w:szCs w:val="24"/>
        </w:rPr>
        <w:t xml:space="preserve"> </w:t>
      </w:r>
      <w:r w:rsidRPr="00C4141D">
        <w:rPr>
          <w:rFonts w:ascii="Times New Roman" w:hAnsi="Times New Roman"/>
          <w:sz w:val="24"/>
          <w:szCs w:val="24"/>
        </w:rPr>
        <w:t>in</w:t>
      </w:r>
      <w:r w:rsidRPr="00C4141D">
        <w:rPr>
          <w:rFonts w:ascii="Times New Roman" w:hAnsi="Times New Roman"/>
          <w:spacing w:val="1"/>
          <w:sz w:val="24"/>
          <w:szCs w:val="24"/>
        </w:rPr>
        <w:t xml:space="preserve"> </w:t>
      </w:r>
      <w:r w:rsidRPr="00C4141D">
        <w:rPr>
          <w:rFonts w:ascii="Times New Roman" w:hAnsi="Times New Roman"/>
          <w:sz w:val="24"/>
          <w:szCs w:val="24"/>
        </w:rPr>
        <w:t>case</w:t>
      </w:r>
      <w:r w:rsidRPr="00C4141D">
        <w:rPr>
          <w:rFonts w:ascii="Times New Roman" w:hAnsi="Times New Roman"/>
          <w:spacing w:val="1"/>
          <w:sz w:val="24"/>
          <w:szCs w:val="24"/>
        </w:rPr>
        <w:t xml:space="preserve"> </w:t>
      </w:r>
      <w:r w:rsidRPr="00C4141D">
        <w:rPr>
          <w:rFonts w:ascii="Times New Roman" w:hAnsi="Times New Roman"/>
          <w:sz w:val="24"/>
          <w:szCs w:val="24"/>
        </w:rPr>
        <w:t>of</w:t>
      </w:r>
      <w:r w:rsidRPr="00C4141D">
        <w:rPr>
          <w:rFonts w:ascii="Times New Roman" w:hAnsi="Times New Roman"/>
          <w:spacing w:val="1"/>
          <w:sz w:val="24"/>
          <w:szCs w:val="24"/>
        </w:rPr>
        <w:t xml:space="preserve"> </w:t>
      </w:r>
      <w:r w:rsidRPr="00C4141D">
        <w:rPr>
          <w:rFonts w:ascii="Times New Roman" w:hAnsi="Times New Roman"/>
          <w:sz w:val="24"/>
          <w:szCs w:val="24"/>
        </w:rPr>
        <w:t>agreement</w:t>
      </w:r>
      <w:r w:rsidRPr="00C4141D">
        <w:rPr>
          <w:rFonts w:ascii="Times New Roman" w:hAnsi="Times New Roman"/>
          <w:spacing w:val="1"/>
          <w:sz w:val="24"/>
          <w:szCs w:val="24"/>
        </w:rPr>
        <w:t xml:space="preserve"> </w:t>
      </w:r>
      <w:r w:rsidRPr="00C4141D">
        <w:rPr>
          <w:rFonts w:ascii="Times New Roman" w:hAnsi="Times New Roman"/>
          <w:sz w:val="24"/>
          <w:szCs w:val="24"/>
        </w:rPr>
        <w:t>of</w:t>
      </w:r>
      <w:r w:rsidRPr="00C4141D">
        <w:rPr>
          <w:rFonts w:ascii="Times New Roman" w:hAnsi="Times New Roman"/>
          <w:spacing w:val="1"/>
          <w:sz w:val="24"/>
          <w:szCs w:val="24"/>
        </w:rPr>
        <w:t xml:space="preserve"> </w:t>
      </w:r>
      <w:r w:rsidRPr="00C4141D">
        <w:rPr>
          <w:rFonts w:ascii="Times New Roman" w:hAnsi="Times New Roman"/>
          <w:sz w:val="24"/>
          <w:szCs w:val="24"/>
        </w:rPr>
        <w:t>both</w:t>
      </w:r>
      <w:r w:rsidRPr="00C4141D">
        <w:rPr>
          <w:rFonts w:ascii="Times New Roman" w:hAnsi="Times New Roman"/>
          <w:spacing w:val="1"/>
          <w:sz w:val="24"/>
          <w:szCs w:val="24"/>
        </w:rPr>
        <w:t xml:space="preserve"> </w:t>
      </w:r>
      <w:r w:rsidRPr="00C4141D">
        <w:rPr>
          <w:rFonts w:ascii="Times New Roman" w:hAnsi="Times New Roman"/>
          <w:sz w:val="24"/>
          <w:szCs w:val="24"/>
        </w:rPr>
        <w:t>parties before the ending date. However,</w:t>
      </w:r>
      <w:r w:rsidRPr="00C4141D">
        <w:rPr>
          <w:rFonts w:ascii="Times New Roman" w:hAnsi="Times New Roman"/>
          <w:spacing w:val="1"/>
          <w:sz w:val="24"/>
          <w:szCs w:val="24"/>
        </w:rPr>
        <w:t xml:space="preserve"> </w:t>
      </w:r>
      <w:r w:rsidRPr="00C4141D">
        <w:rPr>
          <w:rFonts w:ascii="Times New Roman" w:hAnsi="Times New Roman"/>
          <w:sz w:val="24"/>
          <w:szCs w:val="24"/>
        </w:rPr>
        <w:t>the</w:t>
      </w:r>
      <w:r w:rsidRPr="00C4141D">
        <w:rPr>
          <w:rFonts w:ascii="Times New Roman" w:hAnsi="Times New Roman"/>
          <w:spacing w:val="1"/>
          <w:sz w:val="24"/>
          <w:szCs w:val="24"/>
        </w:rPr>
        <w:t xml:space="preserve"> </w:t>
      </w:r>
      <w:r w:rsidRPr="00C4141D">
        <w:rPr>
          <w:rFonts w:ascii="Times New Roman" w:hAnsi="Times New Roman"/>
          <w:sz w:val="24"/>
          <w:szCs w:val="24"/>
        </w:rPr>
        <w:t>provisions</w:t>
      </w:r>
      <w:r w:rsidRPr="00C4141D">
        <w:rPr>
          <w:rFonts w:ascii="Times New Roman" w:hAnsi="Times New Roman"/>
          <w:spacing w:val="1"/>
          <w:sz w:val="24"/>
          <w:szCs w:val="24"/>
        </w:rPr>
        <w:t xml:space="preserve"> </w:t>
      </w:r>
      <w:r w:rsidRPr="00C4141D">
        <w:rPr>
          <w:rFonts w:ascii="Times New Roman" w:hAnsi="Times New Roman"/>
          <w:sz w:val="24"/>
          <w:szCs w:val="24"/>
        </w:rPr>
        <w:t>of</w:t>
      </w:r>
      <w:r w:rsidRPr="00C4141D">
        <w:rPr>
          <w:rFonts w:ascii="Times New Roman" w:hAnsi="Times New Roman"/>
          <w:spacing w:val="1"/>
          <w:sz w:val="24"/>
          <w:szCs w:val="24"/>
        </w:rPr>
        <w:t xml:space="preserve"> </w:t>
      </w:r>
      <w:r w:rsidRPr="00C4141D">
        <w:rPr>
          <w:rFonts w:ascii="Times New Roman" w:hAnsi="Times New Roman"/>
          <w:sz w:val="24"/>
          <w:szCs w:val="24"/>
        </w:rPr>
        <w:t>the</w:t>
      </w:r>
      <w:r w:rsidRPr="00C4141D">
        <w:rPr>
          <w:rFonts w:ascii="Times New Roman" w:hAnsi="Times New Roman"/>
          <w:spacing w:val="1"/>
          <w:sz w:val="24"/>
          <w:szCs w:val="24"/>
        </w:rPr>
        <w:t xml:space="preserve"> </w:t>
      </w:r>
      <w:r w:rsidRPr="00C4141D">
        <w:rPr>
          <w:rFonts w:ascii="Times New Roman" w:hAnsi="Times New Roman"/>
          <w:sz w:val="24"/>
          <w:szCs w:val="24"/>
        </w:rPr>
        <w:t>protocol</w:t>
      </w:r>
      <w:r w:rsidRPr="00C4141D">
        <w:rPr>
          <w:rFonts w:ascii="Times New Roman" w:hAnsi="Times New Roman"/>
          <w:spacing w:val="61"/>
          <w:sz w:val="24"/>
          <w:szCs w:val="24"/>
        </w:rPr>
        <w:t xml:space="preserve"> </w:t>
      </w:r>
      <w:r w:rsidRPr="00C4141D">
        <w:rPr>
          <w:rFonts w:ascii="Times New Roman" w:hAnsi="Times New Roman"/>
          <w:sz w:val="24"/>
          <w:szCs w:val="24"/>
        </w:rPr>
        <w:t>shall</w:t>
      </w:r>
      <w:r w:rsidRPr="00C4141D">
        <w:rPr>
          <w:rFonts w:ascii="Times New Roman" w:hAnsi="Times New Roman"/>
          <w:spacing w:val="1"/>
          <w:sz w:val="24"/>
          <w:szCs w:val="24"/>
        </w:rPr>
        <w:t xml:space="preserve"> </w:t>
      </w:r>
      <w:r w:rsidRPr="00C4141D">
        <w:rPr>
          <w:rFonts w:ascii="Times New Roman" w:hAnsi="Times New Roman"/>
          <w:sz w:val="24"/>
          <w:szCs w:val="24"/>
        </w:rPr>
        <w:t>continue</w:t>
      </w:r>
      <w:r w:rsidRPr="00C4141D">
        <w:rPr>
          <w:rFonts w:ascii="Times New Roman" w:hAnsi="Times New Roman"/>
          <w:spacing w:val="1"/>
          <w:sz w:val="24"/>
          <w:szCs w:val="24"/>
        </w:rPr>
        <w:t xml:space="preserve"> </w:t>
      </w:r>
      <w:r w:rsidRPr="00C4141D">
        <w:rPr>
          <w:rFonts w:ascii="Times New Roman" w:hAnsi="Times New Roman"/>
          <w:sz w:val="24"/>
          <w:szCs w:val="24"/>
        </w:rPr>
        <w:t>until</w:t>
      </w:r>
      <w:r w:rsidRPr="00C4141D">
        <w:rPr>
          <w:rFonts w:ascii="Times New Roman" w:hAnsi="Times New Roman"/>
          <w:spacing w:val="1"/>
          <w:sz w:val="24"/>
          <w:szCs w:val="24"/>
        </w:rPr>
        <w:t xml:space="preserve"> </w:t>
      </w:r>
      <w:r w:rsidRPr="00C4141D">
        <w:rPr>
          <w:rFonts w:ascii="Times New Roman" w:hAnsi="Times New Roman"/>
          <w:sz w:val="24"/>
          <w:szCs w:val="24"/>
        </w:rPr>
        <w:t>the</w:t>
      </w:r>
      <w:r w:rsidRPr="00C4141D">
        <w:rPr>
          <w:rFonts w:ascii="Times New Roman" w:hAnsi="Times New Roman"/>
          <w:spacing w:val="1"/>
          <w:sz w:val="24"/>
          <w:szCs w:val="24"/>
        </w:rPr>
        <w:t xml:space="preserve"> </w:t>
      </w:r>
      <w:r w:rsidRPr="00C4141D">
        <w:rPr>
          <w:rFonts w:ascii="Times New Roman" w:hAnsi="Times New Roman"/>
          <w:sz w:val="24"/>
          <w:szCs w:val="24"/>
        </w:rPr>
        <w:t>completion</w:t>
      </w:r>
      <w:r w:rsidRPr="00C4141D">
        <w:rPr>
          <w:rFonts w:ascii="Times New Roman" w:hAnsi="Times New Roman"/>
          <w:spacing w:val="1"/>
          <w:sz w:val="24"/>
          <w:szCs w:val="24"/>
        </w:rPr>
        <w:t xml:space="preserve"> </w:t>
      </w:r>
      <w:r w:rsidRPr="00C4141D">
        <w:rPr>
          <w:rFonts w:ascii="Times New Roman" w:hAnsi="Times New Roman"/>
          <w:sz w:val="24"/>
          <w:szCs w:val="24"/>
        </w:rPr>
        <w:t>of</w:t>
      </w:r>
      <w:r w:rsidRPr="00C4141D">
        <w:rPr>
          <w:rFonts w:ascii="Times New Roman" w:hAnsi="Times New Roman"/>
          <w:spacing w:val="1"/>
          <w:sz w:val="24"/>
          <w:szCs w:val="24"/>
        </w:rPr>
        <w:t xml:space="preserve"> </w:t>
      </w:r>
      <w:r w:rsidRPr="00C4141D">
        <w:rPr>
          <w:rFonts w:ascii="Times New Roman" w:hAnsi="Times New Roman"/>
          <w:sz w:val="24"/>
          <w:szCs w:val="24"/>
        </w:rPr>
        <w:t>the</w:t>
      </w:r>
      <w:r w:rsidRPr="00C4141D">
        <w:rPr>
          <w:rFonts w:ascii="Times New Roman" w:hAnsi="Times New Roman"/>
          <w:spacing w:val="1"/>
          <w:sz w:val="24"/>
          <w:szCs w:val="24"/>
        </w:rPr>
        <w:t xml:space="preserve"> </w:t>
      </w:r>
      <w:r w:rsidRPr="00C4141D">
        <w:rPr>
          <w:rFonts w:ascii="Times New Roman" w:hAnsi="Times New Roman"/>
          <w:sz w:val="24"/>
          <w:szCs w:val="24"/>
        </w:rPr>
        <w:t>projects</w:t>
      </w:r>
      <w:r w:rsidRPr="00C4141D">
        <w:rPr>
          <w:rFonts w:ascii="Times New Roman" w:hAnsi="Times New Roman"/>
          <w:spacing w:val="1"/>
          <w:sz w:val="24"/>
          <w:szCs w:val="24"/>
        </w:rPr>
        <w:t xml:space="preserve"> </w:t>
      </w:r>
      <w:r w:rsidRPr="00C4141D">
        <w:rPr>
          <w:rFonts w:ascii="Times New Roman" w:hAnsi="Times New Roman"/>
          <w:sz w:val="24"/>
          <w:szCs w:val="24"/>
        </w:rPr>
        <w:t>started</w:t>
      </w:r>
      <w:r w:rsidRPr="00C4141D">
        <w:rPr>
          <w:rFonts w:ascii="Times New Roman" w:hAnsi="Times New Roman"/>
          <w:spacing w:val="1"/>
          <w:sz w:val="24"/>
          <w:szCs w:val="24"/>
        </w:rPr>
        <w:t xml:space="preserve"> </w:t>
      </w:r>
      <w:r w:rsidRPr="00C4141D">
        <w:rPr>
          <w:rFonts w:ascii="Times New Roman" w:hAnsi="Times New Roman"/>
          <w:sz w:val="24"/>
          <w:szCs w:val="24"/>
        </w:rPr>
        <w:t>within</w:t>
      </w:r>
      <w:r w:rsidRPr="00C4141D">
        <w:rPr>
          <w:rFonts w:ascii="Times New Roman" w:hAnsi="Times New Roman"/>
          <w:spacing w:val="1"/>
          <w:sz w:val="24"/>
          <w:szCs w:val="24"/>
        </w:rPr>
        <w:t xml:space="preserve"> </w:t>
      </w:r>
      <w:r w:rsidRPr="00C4141D">
        <w:rPr>
          <w:rFonts w:ascii="Times New Roman" w:hAnsi="Times New Roman"/>
          <w:sz w:val="24"/>
          <w:szCs w:val="24"/>
        </w:rPr>
        <w:t>the</w:t>
      </w:r>
      <w:r w:rsidRPr="00C4141D">
        <w:rPr>
          <w:rFonts w:ascii="Times New Roman" w:hAnsi="Times New Roman"/>
          <w:spacing w:val="1"/>
          <w:sz w:val="24"/>
          <w:szCs w:val="24"/>
        </w:rPr>
        <w:t xml:space="preserve"> </w:t>
      </w:r>
      <w:r w:rsidRPr="00C4141D">
        <w:rPr>
          <w:rFonts w:ascii="Times New Roman" w:hAnsi="Times New Roman"/>
          <w:sz w:val="24"/>
          <w:szCs w:val="24"/>
        </w:rPr>
        <w:t>framework</w:t>
      </w:r>
      <w:r w:rsidRPr="00C4141D">
        <w:rPr>
          <w:rFonts w:ascii="Times New Roman" w:hAnsi="Times New Roman"/>
          <w:spacing w:val="1"/>
          <w:sz w:val="24"/>
          <w:szCs w:val="24"/>
        </w:rPr>
        <w:t xml:space="preserve"> </w:t>
      </w:r>
      <w:r w:rsidRPr="00C4141D">
        <w:rPr>
          <w:rFonts w:ascii="Times New Roman" w:hAnsi="Times New Roman"/>
          <w:sz w:val="24"/>
          <w:szCs w:val="24"/>
        </w:rPr>
        <w:t>of</w:t>
      </w:r>
      <w:r w:rsidRPr="00C4141D">
        <w:rPr>
          <w:rFonts w:ascii="Times New Roman" w:hAnsi="Times New Roman"/>
          <w:spacing w:val="-57"/>
          <w:sz w:val="24"/>
          <w:szCs w:val="24"/>
        </w:rPr>
        <w:t xml:space="preserve"> </w:t>
      </w:r>
      <w:r w:rsidRPr="00C4141D">
        <w:rPr>
          <w:rFonts w:ascii="Times New Roman" w:hAnsi="Times New Roman"/>
          <w:sz w:val="24"/>
          <w:szCs w:val="24"/>
        </w:rPr>
        <w:t>this</w:t>
      </w:r>
      <w:r w:rsidRPr="00C4141D">
        <w:rPr>
          <w:rFonts w:ascii="Times New Roman" w:hAnsi="Times New Roman"/>
          <w:spacing w:val="-1"/>
          <w:sz w:val="24"/>
          <w:szCs w:val="24"/>
        </w:rPr>
        <w:t xml:space="preserve"> </w:t>
      </w:r>
      <w:r w:rsidRPr="00C4141D">
        <w:rPr>
          <w:rFonts w:ascii="Times New Roman" w:hAnsi="Times New Roman"/>
          <w:sz w:val="24"/>
          <w:szCs w:val="24"/>
        </w:rPr>
        <w:t>Protocol.</w:t>
      </w:r>
    </w:p>
    <w:p w14:paraId="16D6470A" w14:textId="77777777" w:rsidR="00C4141D" w:rsidRPr="00C4141D" w:rsidRDefault="00C4141D" w:rsidP="00C4141D">
      <w:pPr>
        <w:pStyle w:val="Balk1"/>
        <w:spacing w:before="1"/>
        <w:rPr>
          <w:rFonts w:ascii="Times New Roman" w:hAnsi="Times New Roman" w:cs="Times New Roman"/>
          <w:b/>
          <w:bCs/>
          <w:color w:val="auto"/>
          <w:sz w:val="24"/>
          <w:szCs w:val="24"/>
          <w:lang w:val="en-US"/>
        </w:rPr>
      </w:pPr>
      <w:r w:rsidRPr="00C4141D">
        <w:rPr>
          <w:rFonts w:ascii="Times New Roman" w:hAnsi="Times New Roman" w:cs="Times New Roman"/>
          <w:b/>
          <w:bCs/>
          <w:color w:val="auto"/>
          <w:sz w:val="24"/>
          <w:szCs w:val="24"/>
          <w:lang w:val="en-US"/>
        </w:rPr>
        <w:t>Confidentiality</w:t>
      </w:r>
    </w:p>
    <w:p w14:paraId="3570000F" w14:textId="77777777" w:rsidR="00C4141D" w:rsidRPr="00C4141D" w:rsidRDefault="00C4141D" w:rsidP="00C4141D">
      <w:pPr>
        <w:pStyle w:val="GvdeMetni"/>
        <w:ind w:right="153"/>
        <w:rPr>
          <w:rFonts w:ascii="Times New Roman" w:hAnsi="Times New Roman"/>
          <w:sz w:val="24"/>
          <w:szCs w:val="24"/>
        </w:rPr>
      </w:pPr>
      <w:r w:rsidRPr="00C4141D">
        <w:rPr>
          <w:rFonts w:ascii="Times New Roman" w:hAnsi="Times New Roman"/>
          <w:b/>
          <w:sz w:val="24"/>
          <w:szCs w:val="24"/>
        </w:rPr>
        <w:t>Article 9-</w:t>
      </w:r>
      <w:r w:rsidRPr="00C4141D">
        <w:rPr>
          <w:rFonts w:ascii="Times New Roman" w:hAnsi="Times New Roman"/>
          <w:sz w:val="24"/>
          <w:szCs w:val="24"/>
        </w:rPr>
        <w:t>(1) The parties shall inform the</w:t>
      </w:r>
      <w:r w:rsidRPr="00C4141D">
        <w:rPr>
          <w:rFonts w:ascii="Times New Roman" w:hAnsi="Times New Roman"/>
          <w:spacing w:val="1"/>
          <w:sz w:val="24"/>
          <w:szCs w:val="24"/>
        </w:rPr>
        <w:t xml:space="preserve"> </w:t>
      </w:r>
      <w:r w:rsidRPr="00C4141D">
        <w:rPr>
          <w:rFonts w:ascii="Times New Roman" w:hAnsi="Times New Roman"/>
          <w:sz w:val="24"/>
          <w:szCs w:val="24"/>
        </w:rPr>
        <w:t>other</w:t>
      </w:r>
      <w:r w:rsidRPr="00C4141D">
        <w:rPr>
          <w:rFonts w:ascii="Times New Roman" w:hAnsi="Times New Roman"/>
          <w:spacing w:val="14"/>
          <w:sz w:val="24"/>
          <w:szCs w:val="24"/>
        </w:rPr>
        <w:t xml:space="preserve"> </w:t>
      </w:r>
      <w:r w:rsidRPr="00C4141D">
        <w:rPr>
          <w:rFonts w:ascii="Times New Roman" w:hAnsi="Times New Roman"/>
          <w:sz w:val="24"/>
          <w:szCs w:val="24"/>
        </w:rPr>
        <w:t>party</w:t>
      </w:r>
      <w:r w:rsidRPr="00C4141D">
        <w:rPr>
          <w:rFonts w:ascii="Times New Roman" w:hAnsi="Times New Roman"/>
          <w:spacing w:val="16"/>
          <w:sz w:val="24"/>
          <w:szCs w:val="24"/>
        </w:rPr>
        <w:t xml:space="preserve"> </w:t>
      </w:r>
      <w:r w:rsidRPr="00C4141D">
        <w:rPr>
          <w:rFonts w:ascii="Times New Roman" w:hAnsi="Times New Roman"/>
          <w:sz w:val="24"/>
          <w:szCs w:val="24"/>
        </w:rPr>
        <w:t>before</w:t>
      </w:r>
      <w:r w:rsidRPr="00C4141D">
        <w:rPr>
          <w:rFonts w:ascii="Times New Roman" w:hAnsi="Times New Roman"/>
          <w:spacing w:val="15"/>
          <w:sz w:val="24"/>
          <w:szCs w:val="24"/>
        </w:rPr>
        <w:t xml:space="preserve"> </w:t>
      </w:r>
      <w:r w:rsidRPr="00C4141D">
        <w:rPr>
          <w:rFonts w:ascii="Times New Roman" w:hAnsi="Times New Roman"/>
          <w:sz w:val="24"/>
          <w:szCs w:val="24"/>
        </w:rPr>
        <w:t>notifying</w:t>
      </w:r>
      <w:r w:rsidRPr="00C4141D">
        <w:rPr>
          <w:rFonts w:ascii="Times New Roman" w:hAnsi="Times New Roman"/>
          <w:spacing w:val="16"/>
          <w:sz w:val="24"/>
          <w:szCs w:val="24"/>
        </w:rPr>
        <w:t xml:space="preserve"> </w:t>
      </w:r>
      <w:r w:rsidRPr="00C4141D">
        <w:rPr>
          <w:rFonts w:ascii="Times New Roman" w:hAnsi="Times New Roman"/>
          <w:sz w:val="24"/>
          <w:szCs w:val="24"/>
        </w:rPr>
        <w:t>or</w:t>
      </w:r>
      <w:r w:rsidRPr="00C4141D">
        <w:rPr>
          <w:rFonts w:ascii="Times New Roman" w:hAnsi="Times New Roman"/>
          <w:spacing w:val="15"/>
          <w:sz w:val="24"/>
          <w:szCs w:val="24"/>
        </w:rPr>
        <w:t xml:space="preserve"> </w:t>
      </w:r>
      <w:r w:rsidRPr="00C4141D">
        <w:rPr>
          <w:rFonts w:ascii="Times New Roman" w:hAnsi="Times New Roman"/>
          <w:sz w:val="24"/>
          <w:szCs w:val="24"/>
        </w:rPr>
        <w:t>disclosing</w:t>
      </w:r>
      <w:r w:rsidRPr="00C4141D">
        <w:rPr>
          <w:rFonts w:ascii="Times New Roman" w:hAnsi="Times New Roman"/>
          <w:spacing w:val="16"/>
          <w:sz w:val="24"/>
          <w:szCs w:val="24"/>
        </w:rPr>
        <w:t xml:space="preserve"> </w:t>
      </w:r>
      <w:r w:rsidRPr="00C4141D">
        <w:rPr>
          <w:rFonts w:ascii="Times New Roman" w:hAnsi="Times New Roman"/>
          <w:sz w:val="24"/>
          <w:szCs w:val="24"/>
        </w:rPr>
        <w:t>to</w:t>
      </w:r>
      <w:r w:rsidRPr="00C4141D">
        <w:rPr>
          <w:rFonts w:ascii="Times New Roman" w:hAnsi="Times New Roman"/>
          <w:spacing w:val="-57"/>
          <w:sz w:val="24"/>
          <w:szCs w:val="24"/>
        </w:rPr>
        <w:t xml:space="preserve"> </w:t>
      </w:r>
      <w:r w:rsidRPr="00C4141D">
        <w:rPr>
          <w:rFonts w:ascii="Times New Roman" w:hAnsi="Times New Roman"/>
          <w:sz w:val="24"/>
          <w:szCs w:val="24"/>
        </w:rPr>
        <w:t>a</w:t>
      </w:r>
      <w:r w:rsidRPr="00C4141D">
        <w:rPr>
          <w:rFonts w:ascii="Times New Roman" w:hAnsi="Times New Roman"/>
          <w:spacing w:val="1"/>
          <w:sz w:val="24"/>
          <w:szCs w:val="24"/>
        </w:rPr>
        <w:t xml:space="preserve"> </w:t>
      </w:r>
      <w:r w:rsidRPr="00C4141D">
        <w:rPr>
          <w:rFonts w:ascii="Times New Roman" w:hAnsi="Times New Roman"/>
          <w:sz w:val="24"/>
          <w:szCs w:val="24"/>
        </w:rPr>
        <w:t>third</w:t>
      </w:r>
      <w:r w:rsidRPr="00C4141D">
        <w:rPr>
          <w:rFonts w:ascii="Times New Roman" w:hAnsi="Times New Roman"/>
          <w:spacing w:val="1"/>
          <w:sz w:val="24"/>
          <w:szCs w:val="24"/>
        </w:rPr>
        <w:t xml:space="preserve"> </w:t>
      </w:r>
      <w:r w:rsidRPr="00C4141D">
        <w:rPr>
          <w:rFonts w:ascii="Times New Roman" w:hAnsi="Times New Roman"/>
          <w:sz w:val="24"/>
          <w:szCs w:val="24"/>
        </w:rPr>
        <w:t>party</w:t>
      </w:r>
      <w:r w:rsidRPr="00C4141D">
        <w:rPr>
          <w:rFonts w:ascii="Times New Roman" w:hAnsi="Times New Roman"/>
          <w:spacing w:val="1"/>
          <w:sz w:val="24"/>
          <w:szCs w:val="24"/>
        </w:rPr>
        <w:t xml:space="preserve"> </w:t>
      </w:r>
      <w:r w:rsidRPr="00C4141D">
        <w:rPr>
          <w:rFonts w:ascii="Times New Roman" w:hAnsi="Times New Roman"/>
          <w:sz w:val="24"/>
          <w:szCs w:val="24"/>
        </w:rPr>
        <w:t>any</w:t>
      </w:r>
      <w:r w:rsidRPr="00C4141D">
        <w:rPr>
          <w:rFonts w:ascii="Times New Roman" w:hAnsi="Times New Roman"/>
          <w:spacing w:val="1"/>
          <w:sz w:val="24"/>
          <w:szCs w:val="24"/>
        </w:rPr>
        <w:t xml:space="preserve"> </w:t>
      </w:r>
      <w:r w:rsidRPr="00C4141D">
        <w:rPr>
          <w:rFonts w:ascii="Times New Roman" w:hAnsi="Times New Roman"/>
          <w:sz w:val="24"/>
          <w:szCs w:val="24"/>
        </w:rPr>
        <w:t>information</w:t>
      </w:r>
      <w:r w:rsidRPr="00C4141D">
        <w:rPr>
          <w:rFonts w:ascii="Times New Roman" w:hAnsi="Times New Roman"/>
          <w:spacing w:val="1"/>
          <w:sz w:val="24"/>
          <w:szCs w:val="24"/>
        </w:rPr>
        <w:t xml:space="preserve"> </w:t>
      </w:r>
      <w:r w:rsidRPr="00C4141D">
        <w:rPr>
          <w:rFonts w:ascii="Times New Roman" w:hAnsi="Times New Roman"/>
          <w:sz w:val="24"/>
          <w:szCs w:val="24"/>
        </w:rPr>
        <w:t>report</w:t>
      </w:r>
      <w:r w:rsidRPr="00C4141D">
        <w:rPr>
          <w:rFonts w:ascii="Times New Roman" w:hAnsi="Times New Roman"/>
          <w:spacing w:val="1"/>
          <w:sz w:val="24"/>
          <w:szCs w:val="24"/>
        </w:rPr>
        <w:t xml:space="preserve"> </w:t>
      </w:r>
      <w:r w:rsidRPr="00C4141D">
        <w:rPr>
          <w:rFonts w:ascii="Times New Roman" w:hAnsi="Times New Roman"/>
          <w:sz w:val="24"/>
          <w:szCs w:val="24"/>
        </w:rPr>
        <w:t>or</w:t>
      </w:r>
      <w:r w:rsidRPr="00C4141D">
        <w:rPr>
          <w:rFonts w:ascii="Times New Roman" w:hAnsi="Times New Roman"/>
          <w:spacing w:val="1"/>
          <w:sz w:val="24"/>
          <w:szCs w:val="24"/>
        </w:rPr>
        <w:t xml:space="preserve"> </w:t>
      </w:r>
      <w:r w:rsidRPr="00C4141D">
        <w:rPr>
          <w:rFonts w:ascii="Times New Roman" w:hAnsi="Times New Roman"/>
          <w:sz w:val="24"/>
          <w:szCs w:val="24"/>
        </w:rPr>
        <w:t>document</w:t>
      </w:r>
      <w:r w:rsidRPr="00C4141D">
        <w:rPr>
          <w:rFonts w:ascii="Times New Roman" w:hAnsi="Times New Roman"/>
          <w:spacing w:val="1"/>
          <w:sz w:val="24"/>
          <w:szCs w:val="24"/>
        </w:rPr>
        <w:t xml:space="preserve"> </w:t>
      </w:r>
      <w:r w:rsidRPr="00C4141D">
        <w:rPr>
          <w:rFonts w:ascii="Times New Roman" w:hAnsi="Times New Roman"/>
          <w:sz w:val="24"/>
          <w:szCs w:val="24"/>
        </w:rPr>
        <w:t>which</w:t>
      </w:r>
      <w:r w:rsidRPr="00C4141D">
        <w:rPr>
          <w:rFonts w:ascii="Times New Roman" w:hAnsi="Times New Roman"/>
          <w:spacing w:val="1"/>
          <w:sz w:val="24"/>
          <w:szCs w:val="24"/>
        </w:rPr>
        <w:t xml:space="preserve"> </w:t>
      </w:r>
      <w:r w:rsidRPr="00C4141D">
        <w:rPr>
          <w:rFonts w:ascii="Times New Roman" w:hAnsi="Times New Roman"/>
          <w:sz w:val="24"/>
          <w:szCs w:val="24"/>
        </w:rPr>
        <w:t>will</w:t>
      </w:r>
      <w:r w:rsidRPr="00C4141D">
        <w:rPr>
          <w:rFonts w:ascii="Times New Roman" w:hAnsi="Times New Roman"/>
          <w:spacing w:val="1"/>
          <w:sz w:val="24"/>
          <w:szCs w:val="24"/>
        </w:rPr>
        <w:t xml:space="preserve"> </w:t>
      </w:r>
      <w:r w:rsidRPr="00C4141D">
        <w:rPr>
          <w:rFonts w:ascii="Times New Roman" w:hAnsi="Times New Roman"/>
          <w:sz w:val="24"/>
          <w:szCs w:val="24"/>
        </w:rPr>
        <w:t>be</w:t>
      </w:r>
      <w:r w:rsidRPr="00C4141D">
        <w:rPr>
          <w:rFonts w:ascii="Times New Roman" w:hAnsi="Times New Roman"/>
          <w:spacing w:val="1"/>
          <w:sz w:val="24"/>
          <w:szCs w:val="24"/>
        </w:rPr>
        <w:t xml:space="preserve"> </w:t>
      </w:r>
      <w:r w:rsidRPr="00C4141D">
        <w:rPr>
          <w:rFonts w:ascii="Times New Roman" w:hAnsi="Times New Roman"/>
          <w:sz w:val="24"/>
          <w:szCs w:val="24"/>
        </w:rPr>
        <w:t>acquired</w:t>
      </w:r>
      <w:r w:rsidRPr="00C4141D">
        <w:rPr>
          <w:rFonts w:ascii="Times New Roman" w:hAnsi="Times New Roman"/>
          <w:spacing w:val="60"/>
          <w:sz w:val="24"/>
          <w:szCs w:val="24"/>
        </w:rPr>
        <w:t xml:space="preserve"> </w:t>
      </w:r>
      <w:r w:rsidRPr="00C4141D">
        <w:rPr>
          <w:rFonts w:ascii="Times New Roman" w:hAnsi="Times New Roman"/>
          <w:sz w:val="24"/>
          <w:szCs w:val="24"/>
        </w:rPr>
        <w:t>during</w:t>
      </w:r>
      <w:r w:rsidRPr="00C4141D">
        <w:rPr>
          <w:rFonts w:ascii="Times New Roman" w:hAnsi="Times New Roman"/>
          <w:spacing w:val="-57"/>
          <w:sz w:val="24"/>
          <w:szCs w:val="24"/>
        </w:rPr>
        <w:t xml:space="preserve"> </w:t>
      </w:r>
      <w:r w:rsidRPr="00C4141D">
        <w:rPr>
          <w:rFonts w:ascii="Times New Roman" w:hAnsi="Times New Roman"/>
          <w:sz w:val="24"/>
          <w:szCs w:val="24"/>
        </w:rPr>
        <w:t>the performance of the projects without a</w:t>
      </w:r>
      <w:r w:rsidRPr="00C4141D">
        <w:rPr>
          <w:rFonts w:ascii="Times New Roman" w:hAnsi="Times New Roman"/>
          <w:spacing w:val="1"/>
          <w:sz w:val="24"/>
          <w:szCs w:val="24"/>
        </w:rPr>
        <w:t xml:space="preserve"> </w:t>
      </w:r>
      <w:r w:rsidRPr="00C4141D">
        <w:rPr>
          <w:rFonts w:ascii="Times New Roman" w:hAnsi="Times New Roman"/>
          <w:sz w:val="24"/>
          <w:szCs w:val="24"/>
        </w:rPr>
        <w:t>written authorization from the other party,</w:t>
      </w:r>
      <w:r w:rsidRPr="00C4141D">
        <w:rPr>
          <w:rFonts w:ascii="Times New Roman" w:hAnsi="Times New Roman"/>
          <w:spacing w:val="1"/>
          <w:sz w:val="24"/>
          <w:szCs w:val="24"/>
        </w:rPr>
        <w:t xml:space="preserve"> </w:t>
      </w:r>
      <w:r w:rsidRPr="00C4141D">
        <w:rPr>
          <w:rFonts w:ascii="Times New Roman" w:hAnsi="Times New Roman"/>
          <w:sz w:val="24"/>
          <w:szCs w:val="24"/>
        </w:rPr>
        <w:t>except the information that is known to the</w:t>
      </w:r>
      <w:r w:rsidRPr="00C4141D">
        <w:rPr>
          <w:rFonts w:ascii="Times New Roman" w:hAnsi="Times New Roman"/>
          <w:spacing w:val="1"/>
          <w:sz w:val="24"/>
          <w:szCs w:val="24"/>
        </w:rPr>
        <w:t xml:space="preserve"> </w:t>
      </w:r>
      <w:r w:rsidRPr="00C4141D">
        <w:rPr>
          <w:rFonts w:ascii="Times New Roman" w:hAnsi="Times New Roman"/>
          <w:sz w:val="24"/>
          <w:szCs w:val="24"/>
        </w:rPr>
        <w:t>public</w:t>
      </w:r>
      <w:r w:rsidRPr="00C4141D">
        <w:rPr>
          <w:rFonts w:ascii="Times New Roman" w:hAnsi="Times New Roman"/>
          <w:spacing w:val="-2"/>
          <w:sz w:val="24"/>
          <w:szCs w:val="24"/>
        </w:rPr>
        <w:t xml:space="preserve"> </w:t>
      </w:r>
      <w:r w:rsidRPr="00C4141D">
        <w:rPr>
          <w:rFonts w:ascii="Times New Roman" w:hAnsi="Times New Roman"/>
          <w:sz w:val="24"/>
          <w:szCs w:val="24"/>
        </w:rPr>
        <w:t>by legal means.</w:t>
      </w:r>
    </w:p>
    <w:p w14:paraId="0A9B8188" w14:textId="77777777" w:rsidR="00C4141D" w:rsidRDefault="00C4141D" w:rsidP="00C4141D">
      <w:pPr>
        <w:pStyle w:val="Balk1"/>
        <w:spacing w:before="93"/>
        <w:rPr>
          <w:rFonts w:ascii="Times New Roman" w:hAnsi="Times New Roman" w:cs="Times New Roman"/>
          <w:b/>
          <w:bCs/>
          <w:color w:val="auto"/>
          <w:sz w:val="24"/>
          <w:szCs w:val="24"/>
          <w:lang w:val="en-US"/>
        </w:rPr>
      </w:pPr>
      <w:r w:rsidRPr="00C4141D">
        <w:rPr>
          <w:rFonts w:ascii="Times New Roman" w:hAnsi="Times New Roman" w:cs="Times New Roman"/>
          <w:b/>
          <w:bCs/>
          <w:color w:val="auto"/>
          <w:sz w:val="24"/>
          <w:szCs w:val="24"/>
          <w:lang w:val="en-US"/>
        </w:rPr>
        <w:t>Solution</w:t>
      </w:r>
      <w:r w:rsidRPr="00C4141D">
        <w:rPr>
          <w:rFonts w:ascii="Times New Roman" w:hAnsi="Times New Roman" w:cs="Times New Roman"/>
          <w:b/>
          <w:bCs/>
          <w:color w:val="auto"/>
          <w:spacing w:val="-2"/>
          <w:sz w:val="24"/>
          <w:szCs w:val="24"/>
          <w:lang w:val="en-US"/>
        </w:rPr>
        <w:t xml:space="preserve"> </w:t>
      </w:r>
      <w:r w:rsidRPr="00C4141D">
        <w:rPr>
          <w:rFonts w:ascii="Times New Roman" w:hAnsi="Times New Roman" w:cs="Times New Roman"/>
          <w:b/>
          <w:bCs/>
          <w:color w:val="auto"/>
          <w:sz w:val="24"/>
          <w:szCs w:val="24"/>
          <w:lang w:val="en-US"/>
        </w:rPr>
        <w:t>in</w:t>
      </w:r>
      <w:r w:rsidRPr="00C4141D">
        <w:rPr>
          <w:rFonts w:ascii="Times New Roman" w:hAnsi="Times New Roman" w:cs="Times New Roman"/>
          <w:b/>
          <w:bCs/>
          <w:color w:val="auto"/>
          <w:spacing w:val="-1"/>
          <w:sz w:val="24"/>
          <w:szCs w:val="24"/>
          <w:lang w:val="en-US"/>
        </w:rPr>
        <w:t xml:space="preserve"> </w:t>
      </w:r>
      <w:r w:rsidRPr="00C4141D">
        <w:rPr>
          <w:rFonts w:ascii="Times New Roman" w:hAnsi="Times New Roman" w:cs="Times New Roman"/>
          <w:b/>
          <w:bCs/>
          <w:color w:val="auto"/>
          <w:sz w:val="24"/>
          <w:szCs w:val="24"/>
          <w:lang w:val="en-US"/>
        </w:rPr>
        <w:t>case</w:t>
      </w:r>
      <w:r w:rsidRPr="00C4141D">
        <w:rPr>
          <w:rFonts w:ascii="Times New Roman" w:hAnsi="Times New Roman" w:cs="Times New Roman"/>
          <w:b/>
          <w:bCs/>
          <w:color w:val="auto"/>
          <w:spacing w:val="-2"/>
          <w:sz w:val="24"/>
          <w:szCs w:val="24"/>
          <w:lang w:val="en-US"/>
        </w:rPr>
        <w:t xml:space="preserve"> </w:t>
      </w:r>
      <w:r w:rsidRPr="00C4141D">
        <w:rPr>
          <w:rFonts w:ascii="Times New Roman" w:hAnsi="Times New Roman" w:cs="Times New Roman"/>
          <w:b/>
          <w:bCs/>
          <w:color w:val="auto"/>
          <w:sz w:val="24"/>
          <w:szCs w:val="24"/>
          <w:lang w:val="en-US"/>
        </w:rPr>
        <w:t>of</w:t>
      </w:r>
      <w:r w:rsidRPr="00C4141D">
        <w:rPr>
          <w:rFonts w:ascii="Times New Roman" w:hAnsi="Times New Roman" w:cs="Times New Roman"/>
          <w:b/>
          <w:bCs/>
          <w:color w:val="auto"/>
          <w:spacing w:val="-2"/>
          <w:sz w:val="24"/>
          <w:szCs w:val="24"/>
          <w:lang w:val="en-US"/>
        </w:rPr>
        <w:t xml:space="preserve"> </w:t>
      </w:r>
      <w:r w:rsidRPr="00C4141D">
        <w:rPr>
          <w:rFonts w:ascii="Times New Roman" w:hAnsi="Times New Roman" w:cs="Times New Roman"/>
          <w:b/>
          <w:bCs/>
          <w:color w:val="auto"/>
          <w:sz w:val="24"/>
          <w:szCs w:val="24"/>
          <w:lang w:val="en-US"/>
        </w:rPr>
        <w:t>conflict</w:t>
      </w:r>
    </w:p>
    <w:p w14:paraId="7A91DFC7" w14:textId="77777777" w:rsidR="00B4712C" w:rsidRPr="00B4712C" w:rsidRDefault="00B4712C" w:rsidP="00B4712C">
      <w:pPr>
        <w:rPr>
          <w:lang w:val="en-US"/>
        </w:rPr>
      </w:pPr>
    </w:p>
    <w:p w14:paraId="0AC4F7A8" w14:textId="77777777" w:rsidR="00C4141D" w:rsidRPr="00C4141D" w:rsidRDefault="00C4141D" w:rsidP="00B4712C">
      <w:pPr>
        <w:pStyle w:val="GvdeMetni"/>
        <w:spacing w:before="0" w:after="0"/>
        <w:ind w:right="154"/>
        <w:rPr>
          <w:rFonts w:ascii="Times New Roman" w:hAnsi="Times New Roman"/>
          <w:sz w:val="24"/>
          <w:szCs w:val="24"/>
        </w:rPr>
      </w:pPr>
      <w:r w:rsidRPr="00C4141D">
        <w:rPr>
          <w:rFonts w:ascii="Times New Roman" w:hAnsi="Times New Roman"/>
          <w:b/>
          <w:sz w:val="24"/>
          <w:szCs w:val="24"/>
        </w:rPr>
        <w:t>Article 10-</w:t>
      </w:r>
      <w:r w:rsidRPr="00C4141D">
        <w:rPr>
          <w:rFonts w:ascii="Times New Roman" w:hAnsi="Times New Roman"/>
          <w:sz w:val="24"/>
          <w:szCs w:val="24"/>
        </w:rPr>
        <w:t>(1) All problems and disputes</w:t>
      </w:r>
      <w:r w:rsidRPr="00C4141D">
        <w:rPr>
          <w:rFonts w:ascii="Times New Roman" w:hAnsi="Times New Roman"/>
          <w:spacing w:val="1"/>
          <w:sz w:val="24"/>
          <w:szCs w:val="24"/>
        </w:rPr>
        <w:t xml:space="preserve"> </w:t>
      </w:r>
      <w:r w:rsidRPr="00C4141D">
        <w:rPr>
          <w:rFonts w:ascii="Times New Roman" w:hAnsi="Times New Roman"/>
          <w:sz w:val="24"/>
          <w:szCs w:val="24"/>
        </w:rPr>
        <w:t>that</w:t>
      </w:r>
      <w:r w:rsidRPr="00C4141D">
        <w:rPr>
          <w:rFonts w:ascii="Times New Roman" w:hAnsi="Times New Roman"/>
          <w:spacing w:val="45"/>
          <w:sz w:val="24"/>
          <w:szCs w:val="24"/>
        </w:rPr>
        <w:t xml:space="preserve"> </w:t>
      </w:r>
      <w:r w:rsidRPr="00C4141D">
        <w:rPr>
          <w:rFonts w:ascii="Times New Roman" w:hAnsi="Times New Roman"/>
          <w:sz w:val="24"/>
          <w:szCs w:val="24"/>
        </w:rPr>
        <w:t>may</w:t>
      </w:r>
      <w:r w:rsidRPr="00C4141D">
        <w:rPr>
          <w:rFonts w:ascii="Times New Roman" w:hAnsi="Times New Roman"/>
          <w:spacing w:val="43"/>
          <w:sz w:val="24"/>
          <w:szCs w:val="24"/>
        </w:rPr>
        <w:t xml:space="preserve"> </w:t>
      </w:r>
      <w:r w:rsidRPr="00C4141D">
        <w:rPr>
          <w:rFonts w:ascii="Times New Roman" w:hAnsi="Times New Roman"/>
          <w:sz w:val="24"/>
          <w:szCs w:val="24"/>
        </w:rPr>
        <w:t>arise</w:t>
      </w:r>
      <w:r w:rsidRPr="00C4141D">
        <w:rPr>
          <w:rFonts w:ascii="Times New Roman" w:hAnsi="Times New Roman"/>
          <w:spacing w:val="44"/>
          <w:sz w:val="24"/>
          <w:szCs w:val="24"/>
        </w:rPr>
        <w:t xml:space="preserve"> </w:t>
      </w:r>
      <w:r w:rsidRPr="00C4141D">
        <w:rPr>
          <w:rFonts w:ascii="Times New Roman" w:hAnsi="Times New Roman"/>
          <w:sz w:val="24"/>
          <w:szCs w:val="24"/>
        </w:rPr>
        <w:t>during</w:t>
      </w:r>
      <w:r w:rsidRPr="00C4141D">
        <w:rPr>
          <w:rFonts w:ascii="Times New Roman" w:hAnsi="Times New Roman"/>
          <w:spacing w:val="45"/>
          <w:sz w:val="24"/>
          <w:szCs w:val="24"/>
        </w:rPr>
        <w:t xml:space="preserve"> </w:t>
      </w:r>
      <w:r w:rsidRPr="00C4141D">
        <w:rPr>
          <w:rFonts w:ascii="Times New Roman" w:hAnsi="Times New Roman"/>
          <w:sz w:val="24"/>
          <w:szCs w:val="24"/>
        </w:rPr>
        <w:t>the</w:t>
      </w:r>
      <w:r w:rsidRPr="00C4141D">
        <w:rPr>
          <w:rFonts w:ascii="Times New Roman" w:hAnsi="Times New Roman"/>
          <w:spacing w:val="44"/>
          <w:sz w:val="24"/>
          <w:szCs w:val="24"/>
        </w:rPr>
        <w:t xml:space="preserve"> </w:t>
      </w:r>
      <w:r w:rsidRPr="00C4141D">
        <w:rPr>
          <w:rFonts w:ascii="Times New Roman" w:hAnsi="Times New Roman"/>
          <w:sz w:val="24"/>
          <w:szCs w:val="24"/>
        </w:rPr>
        <w:t>implementation</w:t>
      </w:r>
      <w:r w:rsidRPr="00C4141D">
        <w:rPr>
          <w:rFonts w:ascii="Times New Roman" w:hAnsi="Times New Roman"/>
          <w:spacing w:val="-57"/>
          <w:sz w:val="24"/>
          <w:szCs w:val="24"/>
        </w:rPr>
        <w:t xml:space="preserve"> </w:t>
      </w:r>
      <w:r w:rsidRPr="00C4141D">
        <w:rPr>
          <w:rFonts w:ascii="Times New Roman" w:hAnsi="Times New Roman"/>
          <w:sz w:val="24"/>
          <w:szCs w:val="24"/>
        </w:rPr>
        <w:t>of the Protocol shall be settled in Gaziantep</w:t>
      </w:r>
      <w:r w:rsidRPr="00C4141D">
        <w:rPr>
          <w:rFonts w:ascii="Times New Roman" w:hAnsi="Times New Roman"/>
          <w:spacing w:val="1"/>
          <w:sz w:val="24"/>
          <w:szCs w:val="24"/>
        </w:rPr>
        <w:t xml:space="preserve"> </w:t>
      </w:r>
      <w:r w:rsidRPr="00C4141D">
        <w:rPr>
          <w:rFonts w:ascii="Times New Roman" w:hAnsi="Times New Roman"/>
          <w:sz w:val="24"/>
          <w:szCs w:val="24"/>
        </w:rPr>
        <w:t>Courts</w:t>
      </w:r>
      <w:r w:rsidRPr="00C4141D">
        <w:rPr>
          <w:rFonts w:ascii="Times New Roman" w:hAnsi="Times New Roman"/>
          <w:spacing w:val="1"/>
          <w:sz w:val="24"/>
          <w:szCs w:val="24"/>
        </w:rPr>
        <w:t xml:space="preserve"> </w:t>
      </w:r>
      <w:r w:rsidRPr="00C4141D">
        <w:rPr>
          <w:rFonts w:ascii="Times New Roman" w:hAnsi="Times New Roman"/>
          <w:sz w:val="24"/>
          <w:szCs w:val="24"/>
        </w:rPr>
        <w:t>and</w:t>
      </w:r>
      <w:r w:rsidRPr="00C4141D">
        <w:rPr>
          <w:rFonts w:ascii="Times New Roman" w:hAnsi="Times New Roman"/>
          <w:spacing w:val="1"/>
          <w:sz w:val="24"/>
          <w:szCs w:val="24"/>
        </w:rPr>
        <w:t xml:space="preserve"> </w:t>
      </w:r>
      <w:r w:rsidRPr="00C4141D">
        <w:rPr>
          <w:rFonts w:ascii="Times New Roman" w:hAnsi="Times New Roman"/>
          <w:sz w:val="24"/>
          <w:szCs w:val="24"/>
        </w:rPr>
        <w:t>in</w:t>
      </w:r>
      <w:r w:rsidRPr="00C4141D">
        <w:rPr>
          <w:rFonts w:ascii="Times New Roman" w:hAnsi="Times New Roman"/>
          <w:spacing w:val="1"/>
          <w:sz w:val="24"/>
          <w:szCs w:val="24"/>
        </w:rPr>
        <w:t xml:space="preserve"> </w:t>
      </w:r>
      <w:r w:rsidRPr="00C4141D">
        <w:rPr>
          <w:rFonts w:ascii="Times New Roman" w:hAnsi="Times New Roman"/>
          <w:sz w:val="24"/>
          <w:szCs w:val="24"/>
        </w:rPr>
        <w:t>accordance</w:t>
      </w:r>
      <w:r w:rsidRPr="00C4141D">
        <w:rPr>
          <w:rFonts w:ascii="Times New Roman" w:hAnsi="Times New Roman"/>
          <w:spacing w:val="1"/>
          <w:sz w:val="24"/>
          <w:szCs w:val="24"/>
        </w:rPr>
        <w:t xml:space="preserve"> </w:t>
      </w:r>
      <w:r w:rsidRPr="00C4141D">
        <w:rPr>
          <w:rFonts w:ascii="Times New Roman" w:hAnsi="Times New Roman"/>
          <w:sz w:val="24"/>
          <w:szCs w:val="24"/>
        </w:rPr>
        <w:t>with</w:t>
      </w:r>
      <w:r w:rsidRPr="00C4141D">
        <w:rPr>
          <w:rFonts w:ascii="Times New Roman" w:hAnsi="Times New Roman"/>
          <w:spacing w:val="1"/>
          <w:sz w:val="24"/>
          <w:szCs w:val="24"/>
        </w:rPr>
        <w:t xml:space="preserve"> </w:t>
      </w:r>
      <w:r w:rsidRPr="00C4141D">
        <w:rPr>
          <w:rFonts w:ascii="Times New Roman" w:hAnsi="Times New Roman"/>
          <w:sz w:val="24"/>
          <w:szCs w:val="24"/>
        </w:rPr>
        <w:t>Turkish</w:t>
      </w:r>
      <w:r w:rsidRPr="00C4141D">
        <w:rPr>
          <w:rFonts w:ascii="Times New Roman" w:hAnsi="Times New Roman"/>
          <w:spacing w:val="1"/>
          <w:sz w:val="24"/>
          <w:szCs w:val="24"/>
        </w:rPr>
        <w:t xml:space="preserve"> </w:t>
      </w:r>
      <w:r w:rsidRPr="00C4141D">
        <w:rPr>
          <w:rFonts w:ascii="Times New Roman" w:hAnsi="Times New Roman"/>
          <w:sz w:val="24"/>
          <w:szCs w:val="24"/>
        </w:rPr>
        <w:t>Law.</w:t>
      </w:r>
    </w:p>
    <w:p w14:paraId="415D92D1" w14:textId="77777777" w:rsidR="00C4141D" w:rsidRPr="00C4141D" w:rsidRDefault="00C4141D" w:rsidP="00B4712C">
      <w:pPr>
        <w:pStyle w:val="Balk1"/>
        <w:spacing w:before="0"/>
        <w:rPr>
          <w:rFonts w:ascii="Times New Roman" w:hAnsi="Times New Roman" w:cs="Times New Roman"/>
          <w:b/>
          <w:bCs/>
          <w:color w:val="auto"/>
          <w:sz w:val="24"/>
          <w:szCs w:val="24"/>
          <w:lang w:val="en-US"/>
        </w:rPr>
      </w:pPr>
      <w:r w:rsidRPr="00C4141D">
        <w:rPr>
          <w:rFonts w:ascii="Times New Roman" w:hAnsi="Times New Roman" w:cs="Times New Roman"/>
          <w:b/>
          <w:bCs/>
          <w:color w:val="auto"/>
          <w:sz w:val="24"/>
          <w:szCs w:val="24"/>
          <w:lang w:val="en-US"/>
        </w:rPr>
        <w:t>Force</w:t>
      </w:r>
    </w:p>
    <w:p w14:paraId="3DD62AE7" w14:textId="77777777" w:rsidR="00C4141D" w:rsidRPr="00C4141D" w:rsidRDefault="00C4141D" w:rsidP="00B4712C">
      <w:pPr>
        <w:pStyle w:val="GvdeMetni"/>
        <w:tabs>
          <w:tab w:val="left" w:pos="708"/>
          <w:tab w:val="left" w:pos="1619"/>
          <w:tab w:val="left" w:pos="2065"/>
          <w:tab w:val="left" w:pos="2684"/>
          <w:tab w:val="left" w:pos="3222"/>
          <w:tab w:val="left" w:pos="4093"/>
        </w:tabs>
        <w:spacing w:before="0" w:after="0"/>
        <w:ind w:right="156"/>
        <w:jc w:val="left"/>
        <w:rPr>
          <w:rFonts w:ascii="Times New Roman" w:hAnsi="Times New Roman"/>
          <w:sz w:val="24"/>
          <w:szCs w:val="24"/>
        </w:rPr>
      </w:pPr>
      <w:r w:rsidRPr="00C4141D">
        <w:rPr>
          <w:rFonts w:ascii="Times New Roman" w:hAnsi="Times New Roman"/>
          <w:b/>
          <w:sz w:val="24"/>
          <w:szCs w:val="24"/>
        </w:rPr>
        <w:t>Article</w:t>
      </w:r>
      <w:r w:rsidRPr="00C4141D">
        <w:rPr>
          <w:rFonts w:ascii="Times New Roman" w:hAnsi="Times New Roman"/>
          <w:b/>
          <w:spacing w:val="35"/>
          <w:sz w:val="24"/>
          <w:szCs w:val="24"/>
        </w:rPr>
        <w:t xml:space="preserve"> </w:t>
      </w:r>
      <w:r w:rsidRPr="00C4141D">
        <w:rPr>
          <w:rFonts w:ascii="Times New Roman" w:hAnsi="Times New Roman"/>
          <w:b/>
          <w:sz w:val="24"/>
          <w:szCs w:val="24"/>
        </w:rPr>
        <w:t>11-</w:t>
      </w:r>
      <w:r w:rsidRPr="00C4141D">
        <w:rPr>
          <w:rFonts w:ascii="Times New Roman" w:hAnsi="Times New Roman"/>
          <w:sz w:val="24"/>
          <w:szCs w:val="24"/>
        </w:rPr>
        <w:t>(1)</w:t>
      </w:r>
      <w:r w:rsidRPr="00C4141D">
        <w:rPr>
          <w:rFonts w:ascii="Times New Roman" w:hAnsi="Times New Roman"/>
          <w:spacing w:val="32"/>
          <w:sz w:val="24"/>
          <w:szCs w:val="24"/>
        </w:rPr>
        <w:t xml:space="preserve"> </w:t>
      </w:r>
      <w:r w:rsidRPr="00C4141D">
        <w:rPr>
          <w:rFonts w:ascii="Times New Roman" w:hAnsi="Times New Roman"/>
          <w:sz w:val="24"/>
          <w:szCs w:val="24"/>
        </w:rPr>
        <w:t>This</w:t>
      </w:r>
      <w:r w:rsidRPr="00C4141D">
        <w:rPr>
          <w:rFonts w:ascii="Times New Roman" w:hAnsi="Times New Roman"/>
          <w:spacing w:val="34"/>
          <w:sz w:val="24"/>
          <w:szCs w:val="24"/>
        </w:rPr>
        <w:t xml:space="preserve"> </w:t>
      </w:r>
      <w:r w:rsidRPr="00C4141D">
        <w:rPr>
          <w:rFonts w:ascii="Times New Roman" w:hAnsi="Times New Roman"/>
          <w:sz w:val="24"/>
          <w:szCs w:val="24"/>
        </w:rPr>
        <w:t>protocol,</w:t>
      </w:r>
      <w:r w:rsidRPr="00C4141D">
        <w:rPr>
          <w:rFonts w:ascii="Times New Roman" w:hAnsi="Times New Roman"/>
          <w:spacing w:val="33"/>
          <w:sz w:val="24"/>
          <w:szCs w:val="24"/>
        </w:rPr>
        <w:t xml:space="preserve"> </w:t>
      </w:r>
      <w:r w:rsidRPr="00C4141D">
        <w:rPr>
          <w:rFonts w:ascii="Times New Roman" w:hAnsi="Times New Roman"/>
          <w:sz w:val="24"/>
          <w:szCs w:val="24"/>
        </w:rPr>
        <w:t>signed</w:t>
      </w:r>
      <w:r w:rsidRPr="00C4141D">
        <w:rPr>
          <w:rFonts w:ascii="Times New Roman" w:hAnsi="Times New Roman"/>
          <w:spacing w:val="33"/>
          <w:sz w:val="24"/>
          <w:szCs w:val="24"/>
        </w:rPr>
        <w:t xml:space="preserve"> </w:t>
      </w:r>
      <w:r w:rsidRPr="00C4141D">
        <w:rPr>
          <w:rFonts w:ascii="Times New Roman" w:hAnsi="Times New Roman"/>
          <w:sz w:val="24"/>
          <w:szCs w:val="24"/>
        </w:rPr>
        <w:t>by</w:t>
      </w:r>
      <w:r w:rsidRPr="00C4141D">
        <w:rPr>
          <w:rFonts w:ascii="Times New Roman" w:hAnsi="Times New Roman"/>
          <w:spacing w:val="-57"/>
          <w:sz w:val="24"/>
          <w:szCs w:val="24"/>
        </w:rPr>
        <w:t xml:space="preserve"> </w:t>
      </w:r>
      <w:r w:rsidRPr="00C4141D">
        <w:rPr>
          <w:rFonts w:ascii="Times New Roman" w:hAnsi="Times New Roman"/>
          <w:sz w:val="24"/>
          <w:szCs w:val="24"/>
        </w:rPr>
        <w:t>the</w:t>
      </w:r>
      <w:r w:rsidRPr="00C4141D">
        <w:rPr>
          <w:rFonts w:ascii="Times New Roman" w:hAnsi="Times New Roman"/>
          <w:sz w:val="24"/>
          <w:szCs w:val="24"/>
        </w:rPr>
        <w:tab/>
        <w:t>Parties</w:t>
      </w:r>
      <w:r w:rsidRPr="00C4141D">
        <w:rPr>
          <w:rFonts w:ascii="Times New Roman" w:hAnsi="Times New Roman"/>
          <w:sz w:val="24"/>
          <w:szCs w:val="24"/>
        </w:rPr>
        <w:tab/>
        <w:t>in</w:t>
      </w:r>
      <w:r w:rsidRPr="00C4141D">
        <w:rPr>
          <w:rFonts w:ascii="Times New Roman" w:hAnsi="Times New Roman"/>
          <w:sz w:val="24"/>
          <w:szCs w:val="24"/>
        </w:rPr>
        <w:tab/>
        <w:t>two</w:t>
      </w:r>
      <w:r w:rsidRPr="00C4141D">
        <w:rPr>
          <w:rFonts w:ascii="Times New Roman" w:hAnsi="Times New Roman"/>
          <w:sz w:val="24"/>
          <w:szCs w:val="24"/>
        </w:rPr>
        <w:tab/>
        <w:t>(2)</w:t>
      </w:r>
      <w:r w:rsidRPr="00C4141D">
        <w:rPr>
          <w:rFonts w:ascii="Times New Roman" w:hAnsi="Times New Roman"/>
          <w:sz w:val="24"/>
          <w:szCs w:val="24"/>
        </w:rPr>
        <w:tab/>
        <w:t>copies</w:t>
      </w:r>
      <w:r w:rsidRPr="00C4141D">
        <w:rPr>
          <w:rFonts w:ascii="Times New Roman" w:hAnsi="Times New Roman"/>
          <w:sz w:val="24"/>
          <w:szCs w:val="24"/>
        </w:rPr>
        <w:tab/>
        <w:t>on</w:t>
      </w:r>
    </w:p>
    <w:p w14:paraId="5C38A4A0" w14:textId="77777777" w:rsidR="00C4141D" w:rsidRPr="00C4141D" w:rsidRDefault="00C4141D" w:rsidP="00B4712C">
      <w:pPr>
        <w:pStyle w:val="GvdeMetni"/>
        <w:spacing w:before="0" w:after="0"/>
        <w:jc w:val="left"/>
        <w:rPr>
          <w:rFonts w:ascii="Times New Roman" w:hAnsi="Times New Roman"/>
          <w:sz w:val="24"/>
          <w:szCs w:val="24"/>
        </w:rPr>
      </w:pPr>
      <w:r w:rsidRPr="00C4141D">
        <w:rPr>
          <w:rFonts w:ascii="Times New Roman" w:hAnsi="Times New Roman"/>
          <w:sz w:val="24"/>
          <w:szCs w:val="24"/>
        </w:rPr>
        <w:t>28/12/2025,</w:t>
      </w:r>
      <w:r w:rsidRPr="00C4141D">
        <w:rPr>
          <w:rFonts w:ascii="Times New Roman" w:hAnsi="Times New Roman"/>
          <w:spacing w:val="8"/>
          <w:sz w:val="24"/>
          <w:szCs w:val="24"/>
        </w:rPr>
        <w:t xml:space="preserve"> </w:t>
      </w:r>
      <w:r w:rsidRPr="00C4141D">
        <w:rPr>
          <w:rFonts w:ascii="Times New Roman" w:hAnsi="Times New Roman"/>
          <w:sz w:val="24"/>
          <w:szCs w:val="24"/>
        </w:rPr>
        <w:t>is</w:t>
      </w:r>
      <w:r w:rsidRPr="00C4141D">
        <w:rPr>
          <w:rFonts w:ascii="Times New Roman" w:hAnsi="Times New Roman"/>
          <w:spacing w:val="10"/>
          <w:sz w:val="24"/>
          <w:szCs w:val="24"/>
        </w:rPr>
        <w:t xml:space="preserve"> </w:t>
      </w:r>
      <w:r w:rsidRPr="00C4141D">
        <w:rPr>
          <w:rFonts w:ascii="Times New Roman" w:hAnsi="Times New Roman"/>
          <w:sz w:val="24"/>
          <w:szCs w:val="24"/>
        </w:rPr>
        <w:t>composed</w:t>
      </w:r>
      <w:r w:rsidRPr="00C4141D">
        <w:rPr>
          <w:rFonts w:ascii="Times New Roman" w:hAnsi="Times New Roman"/>
          <w:spacing w:val="9"/>
          <w:sz w:val="24"/>
          <w:szCs w:val="24"/>
        </w:rPr>
        <w:t xml:space="preserve"> </w:t>
      </w:r>
      <w:r w:rsidRPr="00C4141D">
        <w:rPr>
          <w:rFonts w:ascii="Times New Roman" w:hAnsi="Times New Roman"/>
          <w:sz w:val="24"/>
          <w:szCs w:val="24"/>
        </w:rPr>
        <w:t>of</w:t>
      </w:r>
      <w:r w:rsidRPr="00C4141D">
        <w:rPr>
          <w:rFonts w:ascii="Times New Roman" w:hAnsi="Times New Roman"/>
          <w:spacing w:val="10"/>
          <w:sz w:val="24"/>
          <w:szCs w:val="24"/>
        </w:rPr>
        <w:t xml:space="preserve"> </w:t>
      </w:r>
      <w:r w:rsidRPr="00C4141D">
        <w:rPr>
          <w:rFonts w:ascii="Times New Roman" w:hAnsi="Times New Roman"/>
          <w:sz w:val="24"/>
          <w:szCs w:val="24"/>
        </w:rPr>
        <w:t>five</w:t>
      </w:r>
      <w:r w:rsidRPr="00C4141D">
        <w:rPr>
          <w:rFonts w:ascii="Times New Roman" w:hAnsi="Times New Roman"/>
          <w:spacing w:val="10"/>
          <w:sz w:val="24"/>
          <w:szCs w:val="24"/>
        </w:rPr>
        <w:t xml:space="preserve"> </w:t>
      </w:r>
      <w:r w:rsidRPr="00C4141D">
        <w:rPr>
          <w:rFonts w:ascii="Times New Roman" w:hAnsi="Times New Roman"/>
          <w:sz w:val="24"/>
          <w:szCs w:val="24"/>
        </w:rPr>
        <w:t>(5)</w:t>
      </w:r>
      <w:r w:rsidRPr="00C4141D">
        <w:rPr>
          <w:rFonts w:ascii="Times New Roman" w:hAnsi="Times New Roman"/>
          <w:spacing w:val="11"/>
          <w:sz w:val="24"/>
          <w:szCs w:val="24"/>
        </w:rPr>
        <w:t xml:space="preserve"> </w:t>
      </w:r>
      <w:r w:rsidRPr="00C4141D">
        <w:rPr>
          <w:rFonts w:ascii="Times New Roman" w:hAnsi="Times New Roman"/>
          <w:sz w:val="24"/>
          <w:szCs w:val="24"/>
        </w:rPr>
        <w:t>pages</w:t>
      </w:r>
      <w:r w:rsidRPr="00C4141D">
        <w:rPr>
          <w:rFonts w:ascii="Times New Roman" w:hAnsi="Times New Roman"/>
          <w:spacing w:val="-57"/>
          <w:sz w:val="24"/>
          <w:szCs w:val="24"/>
        </w:rPr>
        <w:t xml:space="preserve"> </w:t>
      </w:r>
      <w:r w:rsidRPr="00C4141D">
        <w:rPr>
          <w:rFonts w:ascii="Times New Roman" w:hAnsi="Times New Roman"/>
          <w:sz w:val="24"/>
          <w:szCs w:val="24"/>
        </w:rPr>
        <w:t>and</w:t>
      </w:r>
      <w:r w:rsidRPr="00C4141D">
        <w:rPr>
          <w:rFonts w:ascii="Times New Roman" w:hAnsi="Times New Roman"/>
          <w:spacing w:val="-1"/>
          <w:sz w:val="24"/>
          <w:szCs w:val="24"/>
        </w:rPr>
        <w:t xml:space="preserve"> </w:t>
      </w:r>
      <w:r w:rsidRPr="00C4141D">
        <w:rPr>
          <w:rFonts w:ascii="Times New Roman" w:hAnsi="Times New Roman"/>
          <w:sz w:val="24"/>
          <w:szCs w:val="24"/>
        </w:rPr>
        <w:t>12 articles.</w:t>
      </w:r>
    </w:p>
    <w:p w14:paraId="04107D9F" w14:textId="77777777" w:rsidR="00C4141D" w:rsidRPr="00C4141D" w:rsidRDefault="00C4141D" w:rsidP="00B4712C">
      <w:pPr>
        <w:pStyle w:val="GvdeMetni"/>
        <w:spacing w:before="0" w:after="0"/>
        <w:jc w:val="left"/>
        <w:rPr>
          <w:rFonts w:ascii="Times New Roman" w:hAnsi="Times New Roman"/>
          <w:sz w:val="24"/>
          <w:szCs w:val="24"/>
        </w:rPr>
      </w:pPr>
      <w:r w:rsidRPr="00C4141D">
        <w:rPr>
          <w:rFonts w:ascii="Times New Roman" w:hAnsi="Times New Roman"/>
          <w:b/>
          <w:bCs/>
          <w:sz w:val="24"/>
          <w:szCs w:val="24"/>
        </w:rPr>
        <w:t>Implementations</w:t>
      </w:r>
    </w:p>
    <w:p w14:paraId="07AFFB08" w14:textId="77777777" w:rsidR="00C4141D" w:rsidRPr="00C4141D" w:rsidRDefault="00C4141D" w:rsidP="00B4712C">
      <w:pPr>
        <w:pStyle w:val="GvdeMetni"/>
        <w:spacing w:before="0" w:after="0"/>
        <w:rPr>
          <w:rFonts w:ascii="Times New Roman" w:hAnsi="Times New Roman"/>
          <w:sz w:val="24"/>
          <w:szCs w:val="24"/>
        </w:rPr>
      </w:pPr>
      <w:r w:rsidRPr="00C4141D">
        <w:rPr>
          <w:rFonts w:ascii="Times New Roman" w:hAnsi="Times New Roman"/>
          <w:b/>
          <w:bCs/>
          <w:sz w:val="24"/>
          <w:szCs w:val="24"/>
        </w:rPr>
        <w:t xml:space="preserve">Articles 12- </w:t>
      </w:r>
      <w:r w:rsidRPr="00C4141D">
        <w:rPr>
          <w:rFonts w:ascii="Times New Roman" w:hAnsi="Times New Roman"/>
          <w:sz w:val="24"/>
          <w:szCs w:val="24"/>
        </w:rPr>
        <w:t xml:space="preserve">(1) The provisions of this protocol are executed by the Rectors of    Gaziantep Islam Science and Technology and Hamad Bin Khalifa University. </w:t>
      </w:r>
    </w:p>
    <w:p w14:paraId="053E1337" w14:textId="77777777" w:rsidR="00C4141D" w:rsidRPr="003C2827" w:rsidRDefault="00C4141D" w:rsidP="00C4141D">
      <w:pPr>
        <w:pStyle w:val="GvdeMetni"/>
      </w:pPr>
    </w:p>
    <w:p w14:paraId="074507BD" w14:textId="77777777" w:rsidR="00D25F41" w:rsidRDefault="00D25F41" w:rsidP="0010066C">
      <w:pPr>
        <w:tabs>
          <w:tab w:val="num" w:pos="-142"/>
        </w:tabs>
        <w:spacing w:after="0"/>
        <w:ind w:left="-142"/>
        <w:jc w:val="both"/>
        <w:rPr>
          <w:rFonts w:ascii="Times New Roman" w:hAnsi="Times New Roman" w:cs="Times New Roman"/>
          <w:spacing w:val="-13"/>
          <w:sz w:val="24"/>
          <w:szCs w:val="24"/>
          <w:lang w:val="en-GB"/>
        </w:rPr>
      </w:pPr>
    </w:p>
    <w:p w14:paraId="28452AAF" w14:textId="77777777" w:rsidR="00C4141D" w:rsidRDefault="00C4141D" w:rsidP="0010066C">
      <w:pPr>
        <w:tabs>
          <w:tab w:val="num" w:pos="-142"/>
        </w:tabs>
        <w:spacing w:after="0"/>
        <w:ind w:left="-142"/>
        <w:jc w:val="both"/>
        <w:rPr>
          <w:rFonts w:ascii="Times New Roman" w:hAnsi="Times New Roman" w:cs="Times New Roman"/>
          <w:spacing w:val="-13"/>
          <w:sz w:val="24"/>
          <w:szCs w:val="24"/>
          <w:lang w:val="en-GB"/>
        </w:rPr>
      </w:pPr>
    </w:p>
    <w:p w14:paraId="46A4D562" w14:textId="77777777" w:rsidR="00C4141D" w:rsidRDefault="00C4141D" w:rsidP="0010066C">
      <w:pPr>
        <w:tabs>
          <w:tab w:val="num" w:pos="-142"/>
        </w:tabs>
        <w:spacing w:after="0"/>
        <w:ind w:left="-142"/>
        <w:jc w:val="both"/>
        <w:rPr>
          <w:rFonts w:ascii="Times New Roman" w:hAnsi="Times New Roman" w:cs="Times New Roman"/>
          <w:spacing w:val="-13"/>
          <w:sz w:val="24"/>
          <w:szCs w:val="24"/>
          <w:lang w:val="en-GB"/>
        </w:rPr>
      </w:pPr>
    </w:p>
    <w:p w14:paraId="1C9CBFA6" w14:textId="77777777" w:rsidR="00C4141D" w:rsidRDefault="00C4141D" w:rsidP="0010066C">
      <w:pPr>
        <w:tabs>
          <w:tab w:val="num" w:pos="-142"/>
        </w:tabs>
        <w:spacing w:after="0"/>
        <w:ind w:left="-142"/>
        <w:jc w:val="both"/>
        <w:rPr>
          <w:rFonts w:ascii="Times New Roman" w:hAnsi="Times New Roman" w:cs="Times New Roman"/>
          <w:spacing w:val="-13"/>
          <w:sz w:val="24"/>
          <w:szCs w:val="24"/>
          <w:lang w:val="en-GB"/>
        </w:rPr>
      </w:pPr>
    </w:p>
    <w:p w14:paraId="3E5615B5" w14:textId="77777777" w:rsidR="00C4141D" w:rsidRDefault="00C4141D" w:rsidP="0010066C">
      <w:pPr>
        <w:tabs>
          <w:tab w:val="num" w:pos="-142"/>
        </w:tabs>
        <w:spacing w:after="0"/>
        <w:ind w:left="-142"/>
        <w:jc w:val="both"/>
        <w:rPr>
          <w:rFonts w:ascii="Times New Roman" w:hAnsi="Times New Roman" w:cs="Times New Roman"/>
          <w:spacing w:val="-13"/>
          <w:sz w:val="24"/>
          <w:szCs w:val="24"/>
          <w:lang w:val="en-GB"/>
        </w:rPr>
      </w:pPr>
    </w:p>
    <w:p w14:paraId="0EF36AB5" w14:textId="77777777" w:rsidR="00C4141D" w:rsidRDefault="00C4141D" w:rsidP="0010066C">
      <w:pPr>
        <w:tabs>
          <w:tab w:val="num" w:pos="-142"/>
        </w:tabs>
        <w:spacing w:after="0"/>
        <w:ind w:left="-142"/>
        <w:jc w:val="both"/>
        <w:rPr>
          <w:rFonts w:ascii="Times New Roman" w:hAnsi="Times New Roman" w:cs="Times New Roman"/>
          <w:spacing w:val="-13"/>
          <w:sz w:val="24"/>
          <w:szCs w:val="24"/>
          <w:lang w:val="en-GB"/>
        </w:rPr>
      </w:pPr>
    </w:p>
    <w:p w14:paraId="33BF125B" w14:textId="77777777" w:rsidR="00AD23B5" w:rsidRDefault="00AD23B5" w:rsidP="0010066C">
      <w:pPr>
        <w:tabs>
          <w:tab w:val="num" w:pos="-142"/>
        </w:tabs>
        <w:spacing w:after="0"/>
        <w:ind w:left="-142"/>
        <w:jc w:val="both"/>
        <w:rPr>
          <w:rFonts w:ascii="Times New Roman" w:hAnsi="Times New Roman" w:cs="Times New Roman"/>
          <w:spacing w:val="-13"/>
          <w:sz w:val="24"/>
          <w:szCs w:val="24"/>
          <w:lang w:val="en-GB"/>
        </w:rPr>
      </w:pPr>
    </w:p>
    <w:p w14:paraId="7DD6A1A4" w14:textId="77777777" w:rsidR="00AD23B5" w:rsidRDefault="00AD23B5" w:rsidP="0010066C">
      <w:pPr>
        <w:tabs>
          <w:tab w:val="num" w:pos="-142"/>
        </w:tabs>
        <w:spacing w:after="0"/>
        <w:ind w:left="-142"/>
        <w:jc w:val="both"/>
        <w:rPr>
          <w:rFonts w:ascii="Times New Roman" w:hAnsi="Times New Roman" w:cs="Times New Roman"/>
          <w:spacing w:val="-13"/>
          <w:sz w:val="24"/>
          <w:szCs w:val="24"/>
          <w:lang w:val="en-GB"/>
        </w:rPr>
      </w:pPr>
    </w:p>
    <w:p w14:paraId="6E4C4BA8" w14:textId="77777777" w:rsidR="00AD23B5" w:rsidRDefault="00AD23B5" w:rsidP="0010066C">
      <w:pPr>
        <w:tabs>
          <w:tab w:val="num" w:pos="-142"/>
        </w:tabs>
        <w:spacing w:after="0"/>
        <w:ind w:left="-142"/>
        <w:jc w:val="both"/>
        <w:rPr>
          <w:rFonts w:ascii="Times New Roman" w:hAnsi="Times New Roman" w:cs="Times New Roman"/>
          <w:spacing w:val="-13"/>
          <w:sz w:val="24"/>
          <w:szCs w:val="24"/>
          <w:lang w:val="en-GB"/>
        </w:rPr>
      </w:pPr>
    </w:p>
    <w:p w14:paraId="0477F084" w14:textId="77777777" w:rsidR="00AD23B5" w:rsidRDefault="00AD23B5" w:rsidP="0010066C">
      <w:pPr>
        <w:tabs>
          <w:tab w:val="num" w:pos="-142"/>
        </w:tabs>
        <w:spacing w:after="0"/>
        <w:ind w:left="-142"/>
        <w:jc w:val="both"/>
        <w:rPr>
          <w:rFonts w:ascii="Times New Roman" w:hAnsi="Times New Roman" w:cs="Times New Roman"/>
          <w:spacing w:val="-13"/>
          <w:sz w:val="24"/>
          <w:szCs w:val="24"/>
          <w:lang w:val="en-GB"/>
        </w:rPr>
      </w:pPr>
    </w:p>
    <w:p w14:paraId="678FE0BC" w14:textId="77777777" w:rsidR="00AD23B5" w:rsidRDefault="00AD23B5" w:rsidP="0010066C">
      <w:pPr>
        <w:tabs>
          <w:tab w:val="num" w:pos="-142"/>
        </w:tabs>
        <w:spacing w:after="0"/>
        <w:ind w:left="-142"/>
        <w:jc w:val="both"/>
        <w:rPr>
          <w:rFonts w:ascii="Times New Roman" w:hAnsi="Times New Roman" w:cs="Times New Roman"/>
          <w:spacing w:val="-13"/>
          <w:sz w:val="24"/>
          <w:szCs w:val="24"/>
          <w:lang w:val="en-GB"/>
        </w:rPr>
      </w:pPr>
    </w:p>
    <w:p w14:paraId="2364EF5F" w14:textId="77777777" w:rsidR="00D25F41" w:rsidRDefault="00D25F41" w:rsidP="0010066C">
      <w:pPr>
        <w:tabs>
          <w:tab w:val="num" w:pos="-142"/>
        </w:tabs>
        <w:spacing w:after="0"/>
        <w:ind w:left="-142"/>
        <w:jc w:val="both"/>
        <w:rPr>
          <w:rFonts w:ascii="Times New Roman" w:hAnsi="Times New Roman" w:cs="Times New Roman"/>
          <w:spacing w:val="-13"/>
          <w:sz w:val="24"/>
          <w:szCs w:val="24"/>
          <w:lang w:val="en-GB"/>
        </w:rPr>
      </w:pPr>
    </w:p>
    <w:p w14:paraId="416736E4" w14:textId="77777777" w:rsidR="00D25F41" w:rsidRDefault="00D25F41" w:rsidP="0010066C">
      <w:pPr>
        <w:tabs>
          <w:tab w:val="num" w:pos="-142"/>
        </w:tabs>
        <w:spacing w:after="0"/>
        <w:ind w:left="-142"/>
        <w:jc w:val="both"/>
        <w:rPr>
          <w:rFonts w:ascii="Times New Roman" w:hAnsi="Times New Roman" w:cs="Times New Roman"/>
          <w:spacing w:val="-13"/>
          <w:sz w:val="24"/>
          <w:szCs w:val="24"/>
          <w:lang w:val="en-GB"/>
        </w:rPr>
      </w:pPr>
    </w:p>
    <w:p w14:paraId="4E2FFAFB" w14:textId="77777777" w:rsidR="00D25F41" w:rsidRDefault="00D25F41" w:rsidP="0010066C">
      <w:pPr>
        <w:tabs>
          <w:tab w:val="num" w:pos="-142"/>
        </w:tabs>
        <w:spacing w:after="0"/>
        <w:ind w:left="-142"/>
        <w:jc w:val="both"/>
        <w:rPr>
          <w:rFonts w:ascii="Times New Roman" w:hAnsi="Times New Roman" w:cs="Times New Roman"/>
          <w:spacing w:val="-13"/>
          <w:sz w:val="24"/>
          <w:szCs w:val="24"/>
          <w:lang w:val="en-GB"/>
        </w:rPr>
      </w:pPr>
    </w:p>
    <w:p w14:paraId="4F6CBB4D" w14:textId="77777777" w:rsidR="00D25F41" w:rsidRDefault="00D25F41" w:rsidP="0010066C">
      <w:pPr>
        <w:tabs>
          <w:tab w:val="num" w:pos="-142"/>
        </w:tabs>
        <w:spacing w:after="0"/>
        <w:ind w:left="-142"/>
        <w:jc w:val="both"/>
        <w:rPr>
          <w:rFonts w:ascii="Times New Roman" w:hAnsi="Times New Roman" w:cs="Times New Roman"/>
          <w:spacing w:val="-13"/>
          <w:sz w:val="24"/>
          <w:szCs w:val="24"/>
          <w:lang w:val="en-GB"/>
        </w:rPr>
      </w:pPr>
    </w:p>
    <w:p w14:paraId="376D1B27" w14:textId="77777777" w:rsidR="00D25F41" w:rsidRDefault="00D25F41" w:rsidP="0010066C">
      <w:pPr>
        <w:tabs>
          <w:tab w:val="num" w:pos="-142"/>
        </w:tabs>
        <w:spacing w:after="0"/>
        <w:ind w:left="-142"/>
        <w:jc w:val="both"/>
        <w:rPr>
          <w:rFonts w:ascii="Times New Roman" w:hAnsi="Times New Roman" w:cs="Times New Roman"/>
          <w:spacing w:val="-13"/>
          <w:sz w:val="24"/>
          <w:szCs w:val="24"/>
          <w:lang w:val="en-GB"/>
        </w:rPr>
      </w:pPr>
    </w:p>
    <w:p w14:paraId="144A8886" w14:textId="77777777" w:rsidR="00D25F41" w:rsidRDefault="00D25F41" w:rsidP="0010066C">
      <w:pPr>
        <w:tabs>
          <w:tab w:val="num" w:pos="-142"/>
        </w:tabs>
        <w:spacing w:after="0"/>
        <w:ind w:left="-142"/>
        <w:jc w:val="both"/>
        <w:rPr>
          <w:rFonts w:ascii="Times New Roman" w:hAnsi="Times New Roman" w:cs="Times New Roman"/>
          <w:spacing w:val="-13"/>
          <w:sz w:val="24"/>
          <w:szCs w:val="24"/>
          <w:lang w:val="en-GB"/>
        </w:rPr>
      </w:pPr>
    </w:p>
    <w:p w14:paraId="685A38E9" w14:textId="0EEA86D3" w:rsidR="0004734E" w:rsidRPr="00C06A27" w:rsidRDefault="0004734E" w:rsidP="0004734E">
      <w:pPr>
        <w:ind w:right="-366"/>
        <w:jc w:val="both"/>
        <w:rPr>
          <w:rFonts w:ascii="Times New Roman" w:eastAsia="SimSun" w:hAnsi="Times New Roman" w:cs="Times New Roman"/>
          <w:sz w:val="24"/>
          <w:szCs w:val="24"/>
          <w:lang w:val="en-GB"/>
        </w:rPr>
      </w:pPr>
      <w:r w:rsidRPr="00C06A27">
        <w:rPr>
          <w:rFonts w:ascii="Times New Roman" w:eastAsia="SimSun" w:hAnsi="Times New Roman" w:cs="Times New Roman"/>
          <w:sz w:val="24"/>
          <w:szCs w:val="24"/>
          <w:lang w:val="en-GB"/>
        </w:rPr>
        <w:t>______________________________</w:t>
      </w:r>
      <w:r w:rsidRPr="00C06A27">
        <w:rPr>
          <w:rFonts w:ascii="Times New Roman" w:eastAsia="SimSun" w:hAnsi="Times New Roman" w:cs="Times New Roman"/>
          <w:sz w:val="24"/>
          <w:szCs w:val="24"/>
          <w:lang w:val="en-GB"/>
        </w:rPr>
        <w:tab/>
        <w:t xml:space="preserve">   </w:t>
      </w:r>
      <w:r w:rsidR="000D667B" w:rsidRPr="00C06A27">
        <w:rPr>
          <w:rFonts w:ascii="Times New Roman" w:eastAsia="SimSun" w:hAnsi="Times New Roman" w:cs="Times New Roman"/>
          <w:sz w:val="24"/>
          <w:szCs w:val="24"/>
          <w:lang w:val="en-GB"/>
        </w:rPr>
        <w:t xml:space="preserve">       ______________________________</w:t>
      </w:r>
    </w:p>
    <w:p w14:paraId="3F6C2700" w14:textId="22325003" w:rsidR="00D25F41" w:rsidRPr="00054FBE" w:rsidRDefault="00C4220B" w:rsidP="00D25F41">
      <w:pPr>
        <w:pStyle w:val="Balk3"/>
        <w:jc w:val="both"/>
        <w:rPr>
          <w:rFonts w:ascii="Times New Roman" w:hAnsi="Times New Roman"/>
          <w:b/>
          <w:sz w:val="22"/>
          <w:szCs w:val="22"/>
          <w:lang w:val="tr-TR"/>
        </w:rPr>
      </w:pPr>
      <w:r w:rsidRPr="00054FBE">
        <w:rPr>
          <w:rFonts w:ascii="Times New Roman" w:hAnsi="Times New Roman"/>
          <w:b/>
          <w:sz w:val="22"/>
          <w:szCs w:val="22"/>
          <w:lang w:val="en-GB"/>
        </w:rPr>
        <w:t xml:space="preserve">Prof. Dr. </w:t>
      </w:r>
      <w:r w:rsidR="00D25F41" w:rsidRPr="00054FBE">
        <w:rPr>
          <w:rFonts w:ascii="Times New Roman" w:hAnsi="Times New Roman"/>
          <w:b/>
          <w:sz w:val="22"/>
          <w:szCs w:val="22"/>
          <w:lang w:val="en-GB"/>
        </w:rPr>
        <w:t>Şehmus DEMİR</w:t>
      </w:r>
      <w:r w:rsidR="000C177D" w:rsidRPr="00054FBE">
        <w:rPr>
          <w:rFonts w:ascii="Times New Roman" w:hAnsi="Times New Roman"/>
          <w:b/>
          <w:sz w:val="22"/>
          <w:szCs w:val="22"/>
          <w:lang w:val="en-GB"/>
        </w:rPr>
        <w:t xml:space="preserve">                                              </w:t>
      </w:r>
      <w:r w:rsidR="00054FBE">
        <w:rPr>
          <w:rFonts w:ascii="Times New Roman" w:hAnsi="Times New Roman"/>
          <w:b/>
          <w:sz w:val="22"/>
          <w:szCs w:val="22"/>
          <w:lang w:val="en-GB"/>
        </w:rPr>
        <w:t xml:space="preserve">       </w:t>
      </w:r>
      <w:r w:rsidR="00054FBE" w:rsidRPr="00054FBE">
        <w:rPr>
          <w:rFonts w:ascii="Times New Roman" w:hAnsi="Times New Roman"/>
          <w:b/>
          <w:color w:val="EE0000"/>
          <w:sz w:val="22"/>
          <w:szCs w:val="22"/>
          <w:lang w:val="en-GB"/>
        </w:rPr>
        <w:t xml:space="preserve">Title </w:t>
      </w:r>
      <w:r w:rsidR="00054FBE" w:rsidRPr="00054FBE">
        <w:rPr>
          <w:rFonts w:ascii="Times New Roman" w:hAnsi="Times New Roman"/>
          <w:b/>
          <w:color w:val="EE0000"/>
          <w:sz w:val="22"/>
          <w:szCs w:val="22"/>
          <w:lang w:val="tr-TR"/>
        </w:rPr>
        <w:t>Name Surname</w:t>
      </w:r>
    </w:p>
    <w:p w14:paraId="69A1FA76" w14:textId="6B9C129C" w:rsidR="0004734E" w:rsidRPr="00054FBE" w:rsidRDefault="00C4220B" w:rsidP="0004734E">
      <w:pPr>
        <w:jc w:val="both"/>
        <w:rPr>
          <w:rFonts w:ascii="Times New Roman" w:eastAsia="SimSun" w:hAnsi="Times New Roman" w:cs="Times New Roman"/>
          <w:color w:val="000000"/>
          <w:lang w:val="en-GB"/>
        </w:rPr>
      </w:pPr>
      <w:r w:rsidRPr="00054FBE">
        <w:rPr>
          <w:rFonts w:ascii="Times New Roman" w:eastAsia="SimSun" w:hAnsi="Times New Roman" w:cs="Times New Roman"/>
          <w:color w:val="000000"/>
          <w:lang w:val="en-GB"/>
        </w:rPr>
        <w:t>Rector</w:t>
      </w:r>
      <w:r w:rsidR="007628CC" w:rsidRPr="00054FBE">
        <w:rPr>
          <w:rFonts w:ascii="Times New Roman" w:eastAsia="SimSun" w:hAnsi="Times New Roman" w:cs="Times New Roman"/>
          <w:color w:val="000000"/>
          <w:lang w:val="en-GB"/>
        </w:rPr>
        <w:tab/>
      </w:r>
      <w:r w:rsidR="007628CC" w:rsidRPr="00054FBE">
        <w:rPr>
          <w:rFonts w:ascii="Times New Roman" w:eastAsia="SimSun" w:hAnsi="Times New Roman" w:cs="Times New Roman"/>
          <w:color w:val="000000"/>
          <w:lang w:val="en-GB"/>
        </w:rPr>
        <w:tab/>
      </w:r>
      <w:r w:rsidR="007628CC" w:rsidRPr="00054FBE">
        <w:rPr>
          <w:rFonts w:ascii="Times New Roman" w:eastAsia="SimSun" w:hAnsi="Times New Roman" w:cs="Times New Roman"/>
          <w:color w:val="000000"/>
          <w:lang w:val="en-GB"/>
        </w:rPr>
        <w:tab/>
      </w:r>
      <w:r w:rsidR="007628CC" w:rsidRPr="00054FBE">
        <w:rPr>
          <w:rFonts w:ascii="Times New Roman" w:eastAsia="SimSun" w:hAnsi="Times New Roman" w:cs="Times New Roman"/>
          <w:color w:val="000000"/>
          <w:lang w:val="en-GB"/>
        </w:rPr>
        <w:tab/>
      </w:r>
      <w:r w:rsidR="007628CC" w:rsidRPr="00054FBE">
        <w:rPr>
          <w:rFonts w:ascii="Times New Roman" w:eastAsia="SimSun" w:hAnsi="Times New Roman" w:cs="Times New Roman"/>
          <w:color w:val="000000"/>
          <w:lang w:val="en-GB"/>
        </w:rPr>
        <w:tab/>
        <w:t xml:space="preserve">         </w:t>
      </w:r>
      <w:r w:rsidRPr="00054FBE">
        <w:rPr>
          <w:rFonts w:ascii="Times New Roman" w:eastAsia="SimSun" w:hAnsi="Times New Roman" w:cs="Times New Roman"/>
          <w:color w:val="000000"/>
          <w:lang w:val="en-GB"/>
        </w:rPr>
        <w:t xml:space="preserve">            </w:t>
      </w:r>
      <w:r w:rsidR="007628CC" w:rsidRPr="00054FBE">
        <w:rPr>
          <w:rFonts w:ascii="Times New Roman" w:eastAsia="SimSun" w:hAnsi="Times New Roman" w:cs="Times New Roman"/>
          <w:color w:val="000000"/>
          <w:lang w:val="en-GB"/>
        </w:rPr>
        <w:t xml:space="preserve"> </w:t>
      </w:r>
      <w:r w:rsidR="00D25F41" w:rsidRPr="00054FBE">
        <w:rPr>
          <w:rFonts w:ascii="Times New Roman" w:eastAsia="SimSun" w:hAnsi="Times New Roman" w:cs="Times New Roman"/>
          <w:color w:val="000000"/>
          <w:lang w:val="en-GB"/>
        </w:rPr>
        <w:t xml:space="preserve">  </w:t>
      </w:r>
      <w:r w:rsidR="00054FBE" w:rsidRPr="00054FBE">
        <w:rPr>
          <w:rFonts w:ascii="Times New Roman" w:eastAsia="SimSun" w:hAnsi="Times New Roman" w:cs="Times New Roman"/>
          <w:color w:val="EE0000"/>
          <w:lang w:val="en-GB"/>
        </w:rPr>
        <w:t>Position</w:t>
      </w:r>
      <w:r w:rsidR="00054FBE" w:rsidRPr="00054FBE">
        <w:rPr>
          <w:rFonts w:ascii="Times New Roman" w:eastAsia="SimSun" w:hAnsi="Times New Roman" w:cs="Times New Roman"/>
          <w:color w:val="000000"/>
          <w:lang w:val="en-GB"/>
        </w:rPr>
        <w:t xml:space="preserve"> </w:t>
      </w:r>
    </w:p>
    <w:p w14:paraId="4F43EEE7" w14:textId="170B37C4" w:rsidR="00D25F41" w:rsidRPr="00054FBE" w:rsidRDefault="00D25F41" w:rsidP="00D25F41">
      <w:pPr>
        <w:spacing w:after="0"/>
        <w:ind w:right="-366"/>
        <w:jc w:val="both"/>
        <w:rPr>
          <w:rFonts w:ascii="Times New Roman" w:hAnsi="Times New Roman" w:cs="Times New Roman"/>
          <w:color w:val="000000"/>
          <w:lang w:val="en-GB"/>
        </w:rPr>
      </w:pPr>
      <w:r w:rsidRPr="00054FBE">
        <w:rPr>
          <w:rFonts w:ascii="Times New Roman" w:hAnsi="Times New Roman" w:cs="Times New Roman"/>
          <w:color w:val="000000"/>
          <w:lang w:val="en-GB"/>
        </w:rPr>
        <w:t xml:space="preserve">Gaziantep Islam Science and                                    </w:t>
      </w:r>
      <w:r w:rsidR="00054FBE">
        <w:rPr>
          <w:rFonts w:ascii="Times New Roman" w:hAnsi="Times New Roman" w:cs="Times New Roman"/>
          <w:color w:val="000000"/>
          <w:lang w:val="en-GB"/>
        </w:rPr>
        <w:t xml:space="preserve">     </w:t>
      </w:r>
      <w:r w:rsidR="00054FBE" w:rsidRPr="00054FBE">
        <w:rPr>
          <w:rFonts w:ascii="Times New Roman" w:hAnsi="Times New Roman" w:cs="Times New Roman"/>
          <w:bCs/>
          <w:color w:val="EE0000"/>
          <w:spacing w:val="-9"/>
          <w:lang w:val="en-GB"/>
        </w:rPr>
        <w:t>Name of the Institution, Country</w:t>
      </w:r>
    </w:p>
    <w:p w14:paraId="061264AD" w14:textId="75BEC202" w:rsidR="0004734E" w:rsidRPr="00054FBE" w:rsidRDefault="00D25F41" w:rsidP="00D25F41">
      <w:pPr>
        <w:spacing w:after="0"/>
        <w:ind w:right="-366"/>
        <w:jc w:val="both"/>
        <w:rPr>
          <w:rFonts w:ascii="Times New Roman" w:hAnsi="Times New Roman" w:cs="Times New Roman"/>
          <w:bCs/>
          <w:spacing w:val="-9"/>
          <w:lang w:val="en-GB"/>
        </w:rPr>
      </w:pPr>
      <w:r w:rsidRPr="00054FBE">
        <w:rPr>
          <w:rFonts w:ascii="Times New Roman" w:hAnsi="Times New Roman" w:cs="Times New Roman"/>
          <w:color w:val="000000"/>
          <w:lang w:val="en-GB"/>
        </w:rPr>
        <w:t>Technology</w:t>
      </w:r>
      <w:r w:rsidR="0004734E" w:rsidRPr="00054FBE">
        <w:rPr>
          <w:rFonts w:ascii="Times New Roman" w:hAnsi="Times New Roman" w:cs="Times New Roman"/>
          <w:color w:val="000000"/>
          <w:lang w:val="en-GB"/>
        </w:rPr>
        <w:t xml:space="preserve"> University,</w:t>
      </w:r>
      <w:r w:rsidR="0004734E" w:rsidRPr="00054FBE">
        <w:rPr>
          <w:rFonts w:ascii="Times New Roman" w:hAnsi="Times New Roman" w:cs="Times New Roman"/>
          <w:lang w:val="en-GB"/>
        </w:rPr>
        <w:t xml:space="preserve"> </w:t>
      </w:r>
      <w:r w:rsidR="0004734E" w:rsidRPr="00054FBE">
        <w:rPr>
          <w:rFonts w:ascii="Times New Roman" w:hAnsi="Times New Roman" w:cs="Times New Roman"/>
          <w:lang w:val="en-GB"/>
        </w:rPr>
        <w:tab/>
      </w:r>
    </w:p>
    <w:p w14:paraId="0AACF23B" w14:textId="33FE2272" w:rsidR="0004734E" w:rsidRPr="00C06A27" w:rsidRDefault="0004734E" w:rsidP="00D25F41">
      <w:pPr>
        <w:spacing w:after="0"/>
        <w:ind w:right="-366"/>
        <w:jc w:val="both"/>
        <w:rPr>
          <w:rFonts w:ascii="Times New Roman" w:hAnsi="Times New Roman" w:cs="Times New Roman"/>
          <w:sz w:val="24"/>
          <w:szCs w:val="24"/>
          <w:lang w:val="en-GB"/>
        </w:rPr>
      </w:pPr>
      <w:r w:rsidRPr="00054FBE">
        <w:rPr>
          <w:rFonts w:ascii="Times New Roman" w:hAnsi="Times New Roman" w:cs="Times New Roman"/>
          <w:color w:val="000000"/>
          <w:lang w:val="en-GB"/>
        </w:rPr>
        <w:t>Türkiye</w:t>
      </w:r>
      <w:r w:rsidRPr="00C06A27">
        <w:rPr>
          <w:rFonts w:ascii="Times New Roman" w:eastAsia="SimSun" w:hAnsi="Times New Roman" w:cs="Times New Roman"/>
          <w:color w:val="000000"/>
          <w:sz w:val="24"/>
          <w:szCs w:val="24"/>
          <w:lang w:val="en-GB"/>
        </w:rPr>
        <w:tab/>
      </w:r>
      <w:r w:rsidRPr="00C06A27">
        <w:rPr>
          <w:rFonts w:ascii="Times New Roman" w:eastAsia="SimSun" w:hAnsi="Times New Roman" w:cs="Times New Roman"/>
          <w:color w:val="000000"/>
          <w:sz w:val="24"/>
          <w:szCs w:val="24"/>
          <w:lang w:val="en-GB"/>
        </w:rPr>
        <w:tab/>
      </w:r>
      <w:r w:rsidRPr="00C06A27">
        <w:rPr>
          <w:rFonts w:ascii="Times New Roman" w:eastAsia="SimSun" w:hAnsi="Times New Roman" w:cs="Times New Roman"/>
          <w:color w:val="000000"/>
          <w:sz w:val="24"/>
          <w:szCs w:val="24"/>
          <w:lang w:val="en-GB"/>
        </w:rPr>
        <w:tab/>
      </w:r>
      <w:r w:rsidRPr="00C06A27">
        <w:rPr>
          <w:rFonts w:ascii="Times New Roman" w:eastAsia="SimSun" w:hAnsi="Times New Roman" w:cs="Times New Roman"/>
          <w:color w:val="000000"/>
          <w:sz w:val="24"/>
          <w:szCs w:val="24"/>
          <w:lang w:val="en-GB"/>
        </w:rPr>
        <w:tab/>
      </w:r>
      <w:r w:rsidRPr="00C06A27">
        <w:rPr>
          <w:rFonts w:ascii="Times New Roman" w:eastAsia="SimSun" w:hAnsi="Times New Roman" w:cs="Times New Roman"/>
          <w:color w:val="000000"/>
          <w:sz w:val="24"/>
          <w:szCs w:val="24"/>
          <w:lang w:val="en-GB"/>
        </w:rPr>
        <w:tab/>
      </w:r>
      <w:r w:rsidR="000D667B" w:rsidRPr="00C06A27">
        <w:rPr>
          <w:rFonts w:ascii="Times New Roman" w:eastAsia="SimSun" w:hAnsi="Times New Roman" w:cs="Times New Roman"/>
          <w:color w:val="000000"/>
          <w:sz w:val="24"/>
          <w:szCs w:val="24"/>
          <w:lang w:val="en-GB"/>
        </w:rPr>
        <w:t xml:space="preserve">          </w:t>
      </w:r>
    </w:p>
    <w:p w14:paraId="127F138C" w14:textId="77777777" w:rsidR="0004734E" w:rsidRPr="00C06A27" w:rsidRDefault="0004734E" w:rsidP="0004734E">
      <w:pPr>
        <w:ind w:left="29"/>
        <w:jc w:val="both"/>
        <w:rPr>
          <w:rFonts w:ascii="Times New Roman" w:eastAsia="SimSun" w:hAnsi="Times New Roman" w:cs="Times New Roman"/>
          <w:sz w:val="24"/>
          <w:szCs w:val="24"/>
          <w:lang w:val="en-GB"/>
        </w:rPr>
      </w:pPr>
    </w:p>
    <w:p w14:paraId="301D9D21" w14:textId="21CA544B" w:rsidR="0004734E" w:rsidRPr="00C06A27" w:rsidRDefault="0004734E" w:rsidP="0004734E">
      <w:pPr>
        <w:pStyle w:val="Balk2"/>
        <w:ind w:right="-224"/>
        <w:rPr>
          <w:rFonts w:ascii="Times New Roman" w:hAnsi="Times New Roman"/>
          <w:w w:val="100"/>
          <w:sz w:val="24"/>
          <w:szCs w:val="24"/>
          <w:lang w:val="en-GB"/>
        </w:rPr>
      </w:pPr>
      <w:r w:rsidRPr="00C06A27">
        <w:rPr>
          <w:rFonts w:ascii="Times New Roman" w:hAnsi="Times New Roman"/>
          <w:w w:val="100"/>
          <w:sz w:val="24"/>
          <w:szCs w:val="24"/>
          <w:lang w:val="en-GB"/>
        </w:rPr>
        <w:t>Date ____________________________</w:t>
      </w:r>
      <w:r w:rsidRPr="00C06A27">
        <w:rPr>
          <w:rFonts w:ascii="Times New Roman" w:hAnsi="Times New Roman"/>
          <w:w w:val="100"/>
          <w:sz w:val="24"/>
          <w:szCs w:val="24"/>
          <w:lang w:val="en-GB"/>
        </w:rPr>
        <w:tab/>
        <w:t xml:space="preserve">         Date _______________________________</w:t>
      </w:r>
    </w:p>
    <w:p w14:paraId="288CE208" w14:textId="742B4778" w:rsidR="001D1A06" w:rsidRPr="00C06A27" w:rsidRDefault="001D1A06" w:rsidP="000D667B">
      <w:pPr>
        <w:tabs>
          <w:tab w:val="left" w:pos="851"/>
          <w:tab w:val="left" w:pos="2895"/>
        </w:tabs>
        <w:spacing w:after="0" w:line="276" w:lineRule="auto"/>
        <w:rPr>
          <w:rFonts w:ascii="Times New Roman" w:hAnsi="Times New Roman" w:cs="Times New Roman"/>
          <w:sz w:val="24"/>
          <w:szCs w:val="24"/>
          <w:lang w:val="en-GB"/>
        </w:rPr>
      </w:pPr>
    </w:p>
    <w:sectPr w:rsidR="001D1A06" w:rsidRPr="00C06A27" w:rsidSect="00416962">
      <w:footerReference w:type="default" r:id="rId8"/>
      <w:pgSz w:w="11906" w:h="16838"/>
      <w:pgMar w:top="1560" w:right="1133" w:bottom="1843" w:left="1560"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0F48F" w14:textId="77777777" w:rsidR="001C34BE" w:rsidRDefault="001C34BE" w:rsidP="008F182B">
      <w:pPr>
        <w:spacing w:after="0" w:line="240" w:lineRule="auto"/>
      </w:pPr>
      <w:r>
        <w:separator/>
      </w:r>
    </w:p>
  </w:endnote>
  <w:endnote w:type="continuationSeparator" w:id="0">
    <w:p w14:paraId="105BAEF6" w14:textId="77777777" w:rsidR="001C34BE" w:rsidRDefault="001C34BE" w:rsidP="008F1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Garamond">
    <w:panose1 w:val="02020404030301010803"/>
    <w:charset w:val="A2"/>
    <w:family w:val="roman"/>
    <w:pitch w:val="variable"/>
    <w:sig w:usb0="00000287" w:usb1="00000000" w:usb2="00000000" w:usb3="00000000" w:csb0="0000009F" w:csb1="00000000"/>
  </w:font>
  <w:font w:name="Segoe UI">
    <w:panose1 w:val="020B0502040204020203"/>
    <w:charset w:val="A2"/>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6022722"/>
      <w:docPartObj>
        <w:docPartGallery w:val="Page Numbers (Bottom of Page)"/>
        <w:docPartUnique/>
      </w:docPartObj>
    </w:sdtPr>
    <w:sdtEndPr/>
    <w:sdtContent>
      <w:p w14:paraId="375013AA" w14:textId="3386E70D" w:rsidR="00416962" w:rsidRDefault="00416962">
        <w:pPr>
          <w:pStyle w:val="AltBilgi"/>
          <w:jc w:val="center"/>
        </w:pPr>
        <w:r>
          <w:fldChar w:fldCharType="begin"/>
        </w:r>
        <w:r>
          <w:instrText>PAGE   \* MERGEFORMAT</w:instrText>
        </w:r>
        <w:r>
          <w:fldChar w:fldCharType="separate"/>
        </w:r>
        <w:r w:rsidR="00C4220B">
          <w:rPr>
            <w:noProof/>
          </w:rPr>
          <w:t>2</w:t>
        </w:r>
        <w:r>
          <w:fldChar w:fldCharType="end"/>
        </w:r>
      </w:p>
    </w:sdtContent>
  </w:sdt>
  <w:p w14:paraId="38A9C1F9" w14:textId="77777777" w:rsidR="008F182B" w:rsidRDefault="008F182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A91A1" w14:textId="77777777" w:rsidR="001C34BE" w:rsidRDefault="001C34BE" w:rsidP="008F182B">
      <w:pPr>
        <w:spacing w:after="0" w:line="240" w:lineRule="auto"/>
      </w:pPr>
      <w:r>
        <w:separator/>
      </w:r>
    </w:p>
  </w:footnote>
  <w:footnote w:type="continuationSeparator" w:id="0">
    <w:p w14:paraId="70365AB0" w14:textId="77777777" w:rsidR="001C34BE" w:rsidRDefault="001C34BE" w:rsidP="008F18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2"/>
    <w:lvl w:ilvl="0">
      <w:start w:val="3"/>
      <w:numFmt w:val="decimal"/>
      <w:lvlText w:val="%1."/>
      <w:lvlJc w:val="left"/>
      <w:pPr>
        <w:tabs>
          <w:tab w:val="num" w:pos="1080"/>
        </w:tabs>
      </w:pPr>
    </w:lvl>
  </w:abstractNum>
  <w:abstractNum w:abstractNumId="1" w15:restartNumberingAfterBreak="0">
    <w:nsid w:val="00000002"/>
    <w:multiLevelType w:val="singleLevel"/>
    <w:tmpl w:val="00000002"/>
    <w:name w:val="WW8Num4"/>
    <w:lvl w:ilvl="0">
      <w:start w:val="1"/>
      <w:numFmt w:val="decimal"/>
      <w:lvlText w:val="%1."/>
      <w:lvlJc w:val="left"/>
      <w:pPr>
        <w:tabs>
          <w:tab w:val="num" w:pos="1069"/>
        </w:tabs>
      </w:pPr>
    </w:lvl>
  </w:abstractNum>
  <w:abstractNum w:abstractNumId="2" w15:restartNumberingAfterBreak="0">
    <w:nsid w:val="00000003"/>
    <w:multiLevelType w:val="multilevel"/>
    <w:tmpl w:val="00000003"/>
    <w:lvl w:ilvl="0">
      <w:start w:val="1"/>
      <w:numFmt w:val="none"/>
      <w:lvlText w:val=""/>
      <w:lvlJc w:val="left"/>
      <w:pPr>
        <w:tabs>
          <w:tab w:val="num" w:pos="0"/>
        </w:tabs>
      </w:pPr>
    </w:lvl>
    <w:lvl w:ilvl="1">
      <w:start w:val="1"/>
      <w:numFmt w:val="none"/>
      <w:pStyle w:val="Balk2"/>
      <w:lvlText w:val=""/>
      <w:lvlJc w:val="left"/>
      <w:pPr>
        <w:tabs>
          <w:tab w:val="num" w:pos="0"/>
        </w:tabs>
      </w:pPr>
    </w:lvl>
    <w:lvl w:ilvl="2">
      <w:start w:val="1"/>
      <w:numFmt w:val="none"/>
      <w:pStyle w:val="Balk3"/>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3" w15:restartNumberingAfterBreak="0">
    <w:nsid w:val="0BB974CA"/>
    <w:multiLevelType w:val="hybridMultilevel"/>
    <w:tmpl w:val="5A7A66C0"/>
    <w:lvl w:ilvl="0" w:tplc="3B405D5A">
      <w:start w:val="2"/>
      <w:numFmt w:val="decimal"/>
      <w:lvlText w:val="(%1)"/>
      <w:lvlJc w:val="left"/>
      <w:pPr>
        <w:ind w:left="156" w:hanging="360"/>
      </w:pPr>
      <w:rPr>
        <w:rFonts w:ascii="Times New Roman" w:eastAsia="Times New Roman" w:hAnsi="Times New Roman" w:cs="Times New Roman" w:hint="default"/>
        <w:w w:val="99"/>
        <w:sz w:val="24"/>
        <w:szCs w:val="24"/>
        <w:lang w:val="tr-TR" w:eastAsia="en-US" w:bidi="ar-SA"/>
      </w:rPr>
    </w:lvl>
    <w:lvl w:ilvl="1" w:tplc="A43AE2AA">
      <w:numFmt w:val="bullet"/>
      <w:lvlText w:val="•"/>
      <w:lvlJc w:val="left"/>
      <w:pPr>
        <w:ind w:left="593" w:hanging="360"/>
      </w:pPr>
      <w:rPr>
        <w:rFonts w:hint="default"/>
        <w:lang w:val="tr-TR" w:eastAsia="en-US" w:bidi="ar-SA"/>
      </w:rPr>
    </w:lvl>
    <w:lvl w:ilvl="2" w:tplc="20DA9FAA">
      <w:numFmt w:val="bullet"/>
      <w:lvlText w:val="•"/>
      <w:lvlJc w:val="left"/>
      <w:pPr>
        <w:ind w:left="1026" w:hanging="360"/>
      </w:pPr>
      <w:rPr>
        <w:rFonts w:hint="default"/>
        <w:lang w:val="tr-TR" w:eastAsia="en-US" w:bidi="ar-SA"/>
      </w:rPr>
    </w:lvl>
    <w:lvl w:ilvl="3" w:tplc="ED660484">
      <w:numFmt w:val="bullet"/>
      <w:lvlText w:val="•"/>
      <w:lvlJc w:val="left"/>
      <w:pPr>
        <w:ind w:left="1460" w:hanging="360"/>
      </w:pPr>
      <w:rPr>
        <w:rFonts w:hint="default"/>
        <w:lang w:val="tr-TR" w:eastAsia="en-US" w:bidi="ar-SA"/>
      </w:rPr>
    </w:lvl>
    <w:lvl w:ilvl="4" w:tplc="76F06736">
      <w:numFmt w:val="bullet"/>
      <w:lvlText w:val="•"/>
      <w:lvlJc w:val="left"/>
      <w:pPr>
        <w:ind w:left="1893" w:hanging="360"/>
      </w:pPr>
      <w:rPr>
        <w:rFonts w:hint="default"/>
        <w:lang w:val="tr-TR" w:eastAsia="en-US" w:bidi="ar-SA"/>
      </w:rPr>
    </w:lvl>
    <w:lvl w:ilvl="5" w:tplc="E2C06808">
      <w:numFmt w:val="bullet"/>
      <w:lvlText w:val="•"/>
      <w:lvlJc w:val="left"/>
      <w:pPr>
        <w:ind w:left="2327" w:hanging="360"/>
      </w:pPr>
      <w:rPr>
        <w:rFonts w:hint="default"/>
        <w:lang w:val="tr-TR" w:eastAsia="en-US" w:bidi="ar-SA"/>
      </w:rPr>
    </w:lvl>
    <w:lvl w:ilvl="6" w:tplc="805A9918">
      <w:numFmt w:val="bullet"/>
      <w:lvlText w:val="•"/>
      <w:lvlJc w:val="left"/>
      <w:pPr>
        <w:ind w:left="2760" w:hanging="360"/>
      </w:pPr>
      <w:rPr>
        <w:rFonts w:hint="default"/>
        <w:lang w:val="tr-TR" w:eastAsia="en-US" w:bidi="ar-SA"/>
      </w:rPr>
    </w:lvl>
    <w:lvl w:ilvl="7" w:tplc="A544BE0E">
      <w:numFmt w:val="bullet"/>
      <w:lvlText w:val="•"/>
      <w:lvlJc w:val="left"/>
      <w:pPr>
        <w:ind w:left="3194" w:hanging="360"/>
      </w:pPr>
      <w:rPr>
        <w:rFonts w:hint="default"/>
        <w:lang w:val="tr-TR" w:eastAsia="en-US" w:bidi="ar-SA"/>
      </w:rPr>
    </w:lvl>
    <w:lvl w:ilvl="8" w:tplc="AD669F40">
      <w:numFmt w:val="bullet"/>
      <w:lvlText w:val="•"/>
      <w:lvlJc w:val="left"/>
      <w:pPr>
        <w:ind w:left="3627" w:hanging="360"/>
      </w:pPr>
      <w:rPr>
        <w:rFonts w:hint="default"/>
        <w:lang w:val="tr-TR" w:eastAsia="en-US" w:bidi="ar-SA"/>
      </w:rPr>
    </w:lvl>
  </w:abstractNum>
  <w:abstractNum w:abstractNumId="4" w15:restartNumberingAfterBreak="0">
    <w:nsid w:val="54D83845"/>
    <w:multiLevelType w:val="hybridMultilevel"/>
    <w:tmpl w:val="E3C6DDAA"/>
    <w:lvl w:ilvl="0" w:tplc="5A5AA3EA">
      <w:start w:val="2"/>
      <w:numFmt w:val="decimal"/>
      <w:lvlText w:val="(%1)"/>
      <w:lvlJc w:val="left"/>
      <w:pPr>
        <w:ind w:left="156" w:hanging="365"/>
      </w:pPr>
      <w:rPr>
        <w:rFonts w:ascii="Times New Roman" w:eastAsia="Times New Roman" w:hAnsi="Times New Roman" w:cs="Times New Roman" w:hint="default"/>
        <w:w w:val="99"/>
        <w:sz w:val="24"/>
        <w:szCs w:val="24"/>
        <w:lang w:val="tr-TR" w:eastAsia="en-US" w:bidi="ar-SA"/>
      </w:rPr>
    </w:lvl>
    <w:lvl w:ilvl="1" w:tplc="CAA4A482">
      <w:numFmt w:val="bullet"/>
      <w:lvlText w:val="•"/>
      <w:lvlJc w:val="left"/>
      <w:pPr>
        <w:ind w:left="593" w:hanging="365"/>
      </w:pPr>
      <w:rPr>
        <w:rFonts w:hint="default"/>
        <w:lang w:val="tr-TR" w:eastAsia="en-US" w:bidi="ar-SA"/>
      </w:rPr>
    </w:lvl>
    <w:lvl w:ilvl="2" w:tplc="78B2C4B2">
      <w:numFmt w:val="bullet"/>
      <w:lvlText w:val="•"/>
      <w:lvlJc w:val="left"/>
      <w:pPr>
        <w:ind w:left="1026" w:hanging="365"/>
      </w:pPr>
      <w:rPr>
        <w:rFonts w:hint="default"/>
        <w:lang w:val="tr-TR" w:eastAsia="en-US" w:bidi="ar-SA"/>
      </w:rPr>
    </w:lvl>
    <w:lvl w:ilvl="3" w:tplc="5C3CC2E8">
      <w:numFmt w:val="bullet"/>
      <w:lvlText w:val="•"/>
      <w:lvlJc w:val="left"/>
      <w:pPr>
        <w:ind w:left="1460" w:hanging="365"/>
      </w:pPr>
      <w:rPr>
        <w:rFonts w:hint="default"/>
        <w:lang w:val="tr-TR" w:eastAsia="en-US" w:bidi="ar-SA"/>
      </w:rPr>
    </w:lvl>
    <w:lvl w:ilvl="4" w:tplc="DFC645D8">
      <w:numFmt w:val="bullet"/>
      <w:lvlText w:val="•"/>
      <w:lvlJc w:val="left"/>
      <w:pPr>
        <w:ind w:left="1893" w:hanging="365"/>
      </w:pPr>
      <w:rPr>
        <w:rFonts w:hint="default"/>
        <w:lang w:val="tr-TR" w:eastAsia="en-US" w:bidi="ar-SA"/>
      </w:rPr>
    </w:lvl>
    <w:lvl w:ilvl="5" w:tplc="E146F5B6">
      <w:numFmt w:val="bullet"/>
      <w:lvlText w:val="•"/>
      <w:lvlJc w:val="left"/>
      <w:pPr>
        <w:ind w:left="2327" w:hanging="365"/>
      </w:pPr>
      <w:rPr>
        <w:rFonts w:hint="default"/>
        <w:lang w:val="tr-TR" w:eastAsia="en-US" w:bidi="ar-SA"/>
      </w:rPr>
    </w:lvl>
    <w:lvl w:ilvl="6" w:tplc="CE96C904">
      <w:numFmt w:val="bullet"/>
      <w:lvlText w:val="•"/>
      <w:lvlJc w:val="left"/>
      <w:pPr>
        <w:ind w:left="2760" w:hanging="365"/>
      </w:pPr>
      <w:rPr>
        <w:rFonts w:hint="default"/>
        <w:lang w:val="tr-TR" w:eastAsia="en-US" w:bidi="ar-SA"/>
      </w:rPr>
    </w:lvl>
    <w:lvl w:ilvl="7" w:tplc="17E4CA30">
      <w:numFmt w:val="bullet"/>
      <w:lvlText w:val="•"/>
      <w:lvlJc w:val="left"/>
      <w:pPr>
        <w:ind w:left="3194" w:hanging="365"/>
      </w:pPr>
      <w:rPr>
        <w:rFonts w:hint="default"/>
        <w:lang w:val="tr-TR" w:eastAsia="en-US" w:bidi="ar-SA"/>
      </w:rPr>
    </w:lvl>
    <w:lvl w:ilvl="8" w:tplc="1B1ED752">
      <w:numFmt w:val="bullet"/>
      <w:lvlText w:val="•"/>
      <w:lvlJc w:val="left"/>
      <w:pPr>
        <w:ind w:left="3627" w:hanging="365"/>
      </w:pPr>
      <w:rPr>
        <w:rFonts w:hint="default"/>
        <w:lang w:val="tr-TR" w:eastAsia="en-US" w:bidi="ar-SA"/>
      </w:rPr>
    </w:lvl>
  </w:abstractNum>
  <w:abstractNum w:abstractNumId="5" w15:restartNumberingAfterBreak="0">
    <w:nsid w:val="72C07B9F"/>
    <w:multiLevelType w:val="hybridMultilevel"/>
    <w:tmpl w:val="AF88654A"/>
    <w:lvl w:ilvl="0" w:tplc="581202FA">
      <w:start w:val="2"/>
      <w:numFmt w:val="decimal"/>
      <w:lvlText w:val="(%1)"/>
      <w:lvlJc w:val="left"/>
      <w:pPr>
        <w:ind w:left="156" w:hanging="363"/>
      </w:pPr>
      <w:rPr>
        <w:rFonts w:ascii="Times New Roman" w:eastAsia="Times New Roman" w:hAnsi="Times New Roman" w:cs="Times New Roman" w:hint="default"/>
        <w:w w:val="99"/>
        <w:sz w:val="24"/>
        <w:szCs w:val="24"/>
        <w:lang w:val="tr-TR" w:eastAsia="en-US" w:bidi="ar-SA"/>
      </w:rPr>
    </w:lvl>
    <w:lvl w:ilvl="1" w:tplc="7B201CD0">
      <w:start w:val="1"/>
      <w:numFmt w:val="lowerLetter"/>
      <w:lvlText w:val="(%2)"/>
      <w:lvlJc w:val="left"/>
      <w:pPr>
        <w:ind w:left="622" w:hanging="325"/>
      </w:pPr>
      <w:rPr>
        <w:rFonts w:ascii="Times New Roman" w:eastAsia="Times New Roman" w:hAnsi="Times New Roman" w:cs="Times New Roman" w:hint="default"/>
        <w:spacing w:val="-2"/>
        <w:w w:val="99"/>
        <w:sz w:val="24"/>
        <w:szCs w:val="24"/>
        <w:lang w:val="tr-TR" w:eastAsia="en-US" w:bidi="ar-SA"/>
      </w:rPr>
    </w:lvl>
    <w:lvl w:ilvl="2" w:tplc="AB00D008">
      <w:numFmt w:val="bullet"/>
      <w:lvlText w:val="•"/>
      <w:lvlJc w:val="left"/>
      <w:pPr>
        <w:ind w:left="494" w:hanging="325"/>
      </w:pPr>
      <w:rPr>
        <w:rFonts w:hint="default"/>
        <w:lang w:val="tr-TR" w:eastAsia="en-US" w:bidi="ar-SA"/>
      </w:rPr>
    </w:lvl>
    <w:lvl w:ilvl="3" w:tplc="44922B2A">
      <w:numFmt w:val="bullet"/>
      <w:lvlText w:val="•"/>
      <w:lvlJc w:val="left"/>
      <w:pPr>
        <w:ind w:left="368" w:hanging="325"/>
      </w:pPr>
      <w:rPr>
        <w:rFonts w:hint="default"/>
        <w:lang w:val="tr-TR" w:eastAsia="en-US" w:bidi="ar-SA"/>
      </w:rPr>
    </w:lvl>
    <w:lvl w:ilvl="4" w:tplc="50623E82">
      <w:numFmt w:val="bullet"/>
      <w:lvlText w:val="•"/>
      <w:lvlJc w:val="left"/>
      <w:pPr>
        <w:ind w:left="242" w:hanging="325"/>
      </w:pPr>
      <w:rPr>
        <w:rFonts w:hint="default"/>
        <w:lang w:val="tr-TR" w:eastAsia="en-US" w:bidi="ar-SA"/>
      </w:rPr>
    </w:lvl>
    <w:lvl w:ilvl="5" w:tplc="867CAB88">
      <w:numFmt w:val="bullet"/>
      <w:lvlText w:val="•"/>
      <w:lvlJc w:val="left"/>
      <w:pPr>
        <w:ind w:left="116" w:hanging="325"/>
      </w:pPr>
      <w:rPr>
        <w:rFonts w:hint="default"/>
        <w:lang w:val="tr-TR" w:eastAsia="en-US" w:bidi="ar-SA"/>
      </w:rPr>
    </w:lvl>
    <w:lvl w:ilvl="6" w:tplc="122C903C">
      <w:numFmt w:val="bullet"/>
      <w:lvlText w:val="•"/>
      <w:lvlJc w:val="left"/>
      <w:pPr>
        <w:ind w:left="-9" w:hanging="325"/>
      </w:pPr>
      <w:rPr>
        <w:rFonts w:hint="default"/>
        <w:lang w:val="tr-TR" w:eastAsia="en-US" w:bidi="ar-SA"/>
      </w:rPr>
    </w:lvl>
    <w:lvl w:ilvl="7" w:tplc="F6B6347E">
      <w:numFmt w:val="bullet"/>
      <w:lvlText w:val="•"/>
      <w:lvlJc w:val="left"/>
      <w:pPr>
        <w:ind w:left="-135" w:hanging="325"/>
      </w:pPr>
      <w:rPr>
        <w:rFonts w:hint="default"/>
        <w:lang w:val="tr-TR" w:eastAsia="en-US" w:bidi="ar-SA"/>
      </w:rPr>
    </w:lvl>
    <w:lvl w:ilvl="8" w:tplc="171AB016">
      <w:numFmt w:val="bullet"/>
      <w:lvlText w:val="•"/>
      <w:lvlJc w:val="left"/>
      <w:pPr>
        <w:ind w:left="-261" w:hanging="325"/>
      </w:pPr>
      <w:rPr>
        <w:rFonts w:hint="default"/>
        <w:lang w:val="tr-TR" w:eastAsia="en-US" w:bidi="ar-SA"/>
      </w:rPr>
    </w:lvl>
  </w:abstractNum>
  <w:num w:numId="1" w16cid:durableId="264310383">
    <w:abstractNumId w:val="0"/>
  </w:num>
  <w:num w:numId="2" w16cid:durableId="611665712">
    <w:abstractNumId w:val="1"/>
  </w:num>
  <w:num w:numId="3" w16cid:durableId="478037520">
    <w:abstractNumId w:val="2"/>
  </w:num>
  <w:num w:numId="4" w16cid:durableId="1110055394">
    <w:abstractNumId w:val="3"/>
  </w:num>
  <w:num w:numId="5" w16cid:durableId="1349722366">
    <w:abstractNumId w:val="4"/>
  </w:num>
  <w:num w:numId="6" w16cid:durableId="21266571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68D"/>
    <w:rsid w:val="000037AF"/>
    <w:rsid w:val="00007212"/>
    <w:rsid w:val="00017313"/>
    <w:rsid w:val="00034D0E"/>
    <w:rsid w:val="000374A9"/>
    <w:rsid w:val="000401F7"/>
    <w:rsid w:val="0004734E"/>
    <w:rsid w:val="00047C40"/>
    <w:rsid w:val="00054FBE"/>
    <w:rsid w:val="000717B5"/>
    <w:rsid w:val="00073568"/>
    <w:rsid w:val="00073BF6"/>
    <w:rsid w:val="000C177D"/>
    <w:rsid w:val="000D667B"/>
    <w:rsid w:val="000E318A"/>
    <w:rsid w:val="000F298D"/>
    <w:rsid w:val="0010066C"/>
    <w:rsid w:val="00114DC0"/>
    <w:rsid w:val="00133F01"/>
    <w:rsid w:val="001676AB"/>
    <w:rsid w:val="00171A6A"/>
    <w:rsid w:val="00173782"/>
    <w:rsid w:val="00187F30"/>
    <w:rsid w:val="001A79A9"/>
    <w:rsid w:val="001B1175"/>
    <w:rsid w:val="001C34BE"/>
    <w:rsid w:val="001D1A06"/>
    <w:rsid w:val="001D3C9F"/>
    <w:rsid w:val="001E4120"/>
    <w:rsid w:val="00227788"/>
    <w:rsid w:val="00245659"/>
    <w:rsid w:val="00274B1A"/>
    <w:rsid w:val="002830E0"/>
    <w:rsid w:val="00283189"/>
    <w:rsid w:val="002C05BE"/>
    <w:rsid w:val="00300B70"/>
    <w:rsid w:val="00313174"/>
    <w:rsid w:val="00333B2D"/>
    <w:rsid w:val="00346CCA"/>
    <w:rsid w:val="00356759"/>
    <w:rsid w:val="003702DD"/>
    <w:rsid w:val="003A568D"/>
    <w:rsid w:val="003D7BA0"/>
    <w:rsid w:val="003E1FF9"/>
    <w:rsid w:val="003E6A95"/>
    <w:rsid w:val="0041584A"/>
    <w:rsid w:val="00416962"/>
    <w:rsid w:val="00457AA4"/>
    <w:rsid w:val="00466E89"/>
    <w:rsid w:val="00484B4E"/>
    <w:rsid w:val="0049007F"/>
    <w:rsid w:val="00497C76"/>
    <w:rsid w:val="004A5E0E"/>
    <w:rsid w:val="004D45CB"/>
    <w:rsid w:val="005216B6"/>
    <w:rsid w:val="005455A7"/>
    <w:rsid w:val="00565DC0"/>
    <w:rsid w:val="005741EA"/>
    <w:rsid w:val="00583539"/>
    <w:rsid w:val="00584B2B"/>
    <w:rsid w:val="005957B8"/>
    <w:rsid w:val="00595B0D"/>
    <w:rsid w:val="005A2C2A"/>
    <w:rsid w:val="005C0C35"/>
    <w:rsid w:val="005C25F5"/>
    <w:rsid w:val="006420D8"/>
    <w:rsid w:val="00650591"/>
    <w:rsid w:val="00675227"/>
    <w:rsid w:val="006A25C6"/>
    <w:rsid w:val="006A37FD"/>
    <w:rsid w:val="006B1C01"/>
    <w:rsid w:val="006B5FEC"/>
    <w:rsid w:val="006B74A0"/>
    <w:rsid w:val="006C29DD"/>
    <w:rsid w:val="006F3B5F"/>
    <w:rsid w:val="007002E5"/>
    <w:rsid w:val="00706A91"/>
    <w:rsid w:val="007628CC"/>
    <w:rsid w:val="007C027F"/>
    <w:rsid w:val="007D050A"/>
    <w:rsid w:val="007F406B"/>
    <w:rsid w:val="007F7DE9"/>
    <w:rsid w:val="00813F48"/>
    <w:rsid w:val="00861B44"/>
    <w:rsid w:val="00887FA6"/>
    <w:rsid w:val="008A648C"/>
    <w:rsid w:val="008C4732"/>
    <w:rsid w:val="008D500C"/>
    <w:rsid w:val="008E675A"/>
    <w:rsid w:val="008F182B"/>
    <w:rsid w:val="009319A6"/>
    <w:rsid w:val="00950AC5"/>
    <w:rsid w:val="00986523"/>
    <w:rsid w:val="009A3D2B"/>
    <w:rsid w:val="009D3B4B"/>
    <w:rsid w:val="00A31250"/>
    <w:rsid w:val="00A72908"/>
    <w:rsid w:val="00A84368"/>
    <w:rsid w:val="00A866D7"/>
    <w:rsid w:val="00AA579C"/>
    <w:rsid w:val="00AA5990"/>
    <w:rsid w:val="00AC554E"/>
    <w:rsid w:val="00AD23B5"/>
    <w:rsid w:val="00B4712C"/>
    <w:rsid w:val="00B6198A"/>
    <w:rsid w:val="00B85810"/>
    <w:rsid w:val="00B96263"/>
    <w:rsid w:val="00BB52AE"/>
    <w:rsid w:val="00BD3681"/>
    <w:rsid w:val="00BD67B0"/>
    <w:rsid w:val="00BF7707"/>
    <w:rsid w:val="00C06A27"/>
    <w:rsid w:val="00C4141D"/>
    <w:rsid w:val="00C4220B"/>
    <w:rsid w:val="00C51F21"/>
    <w:rsid w:val="00C56548"/>
    <w:rsid w:val="00C7516F"/>
    <w:rsid w:val="00C75E32"/>
    <w:rsid w:val="00C90E8F"/>
    <w:rsid w:val="00C95BC0"/>
    <w:rsid w:val="00D25938"/>
    <w:rsid w:val="00D25F41"/>
    <w:rsid w:val="00D30976"/>
    <w:rsid w:val="00D33D7A"/>
    <w:rsid w:val="00D71878"/>
    <w:rsid w:val="00E057F2"/>
    <w:rsid w:val="00E14BDF"/>
    <w:rsid w:val="00E15816"/>
    <w:rsid w:val="00E27041"/>
    <w:rsid w:val="00E3360A"/>
    <w:rsid w:val="00E475BB"/>
    <w:rsid w:val="00E93CE3"/>
    <w:rsid w:val="00EB6AC1"/>
    <w:rsid w:val="00EC44CF"/>
    <w:rsid w:val="00EC7314"/>
    <w:rsid w:val="00F40D14"/>
    <w:rsid w:val="00F5364D"/>
    <w:rsid w:val="00F60E20"/>
    <w:rsid w:val="00F946DA"/>
    <w:rsid w:val="00FB703F"/>
    <w:rsid w:val="00FD5E8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3E1D3"/>
  <w15:chartTrackingRefBased/>
  <w15:docId w15:val="{16028570-CCCB-4D34-8312-592333005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E20"/>
  </w:style>
  <w:style w:type="paragraph" w:styleId="Balk1">
    <w:name w:val="heading 1"/>
    <w:basedOn w:val="Normal"/>
    <w:next w:val="Normal"/>
    <w:link w:val="Balk1Char"/>
    <w:uiPriority w:val="9"/>
    <w:qFormat/>
    <w:rsid w:val="00D25F4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qFormat/>
    <w:rsid w:val="0004734E"/>
    <w:pPr>
      <w:keepNext/>
      <w:widowControl w:val="0"/>
      <w:numPr>
        <w:ilvl w:val="1"/>
        <w:numId w:val="3"/>
      </w:numPr>
      <w:suppressAutoHyphens/>
      <w:autoSpaceDE w:val="0"/>
      <w:spacing w:after="0" w:line="240" w:lineRule="auto"/>
      <w:outlineLvl w:val="1"/>
    </w:pPr>
    <w:rPr>
      <w:rFonts w:ascii="Garamond" w:eastAsia="Times New Roman" w:hAnsi="Garamond" w:cs="Times New Roman"/>
      <w:w w:val="92"/>
      <w:sz w:val="26"/>
      <w:szCs w:val="20"/>
      <w:lang w:val="pl-PL" w:eastAsia="ar-SA"/>
    </w:rPr>
  </w:style>
  <w:style w:type="paragraph" w:styleId="Balk3">
    <w:name w:val="heading 3"/>
    <w:basedOn w:val="Normal"/>
    <w:next w:val="Normal"/>
    <w:link w:val="Balk3Char"/>
    <w:qFormat/>
    <w:rsid w:val="0004734E"/>
    <w:pPr>
      <w:keepNext/>
      <w:widowControl w:val="0"/>
      <w:numPr>
        <w:ilvl w:val="2"/>
        <w:numId w:val="3"/>
      </w:numPr>
      <w:suppressAutoHyphens/>
      <w:autoSpaceDE w:val="0"/>
      <w:spacing w:after="0" w:line="240" w:lineRule="auto"/>
      <w:jc w:val="center"/>
      <w:outlineLvl w:val="2"/>
    </w:pPr>
    <w:rPr>
      <w:rFonts w:ascii="Garamond" w:eastAsia="Times New Roman" w:hAnsi="Garamond" w:cs="Times New Roman"/>
      <w:spacing w:val="-7"/>
      <w:sz w:val="26"/>
      <w:szCs w:val="20"/>
      <w:lang w:val="en-US" w:eastAsia="ar-SA"/>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EC44CF"/>
    <w:rPr>
      <w:color w:val="0563C1" w:themeColor="hyperlink"/>
      <w:u w:val="single"/>
    </w:rPr>
  </w:style>
  <w:style w:type="character" w:customStyle="1" w:styleId="UnresolvedMention1">
    <w:name w:val="Unresolved Mention1"/>
    <w:basedOn w:val="VarsaylanParagrafYazTipi"/>
    <w:uiPriority w:val="99"/>
    <w:semiHidden/>
    <w:unhideWhenUsed/>
    <w:rsid w:val="00EC44CF"/>
    <w:rPr>
      <w:color w:val="605E5C"/>
      <w:shd w:val="clear" w:color="auto" w:fill="E1DFDD"/>
    </w:rPr>
  </w:style>
  <w:style w:type="paragraph" w:styleId="BalonMetni">
    <w:name w:val="Balloon Text"/>
    <w:basedOn w:val="Normal"/>
    <w:link w:val="BalonMetniChar"/>
    <w:uiPriority w:val="99"/>
    <w:semiHidden/>
    <w:unhideWhenUsed/>
    <w:rsid w:val="000F298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F298D"/>
    <w:rPr>
      <w:rFonts w:ascii="Segoe UI" w:hAnsi="Segoe UI" w:cs="Segoe UI"/>
      <w:sz w:val="18"/>
      <w:szCs w:val="18"/>
    </w:rPr>
  </w:style>
  <w:style w:type="table" w:styleId="TabloKlavuzu">
    <w:name w:val="Table Grid"/>
    <w:basedOn w:val="NormalTablo"/>
    <w:uiPriority w:val="39"/>
    <w:rsid w:val="006A2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8F182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F182B"/>
  </w:style>
  <w:style w:type="paragraph" w:styleId="AltBilgi">
    <w:name w:val="footer"/>
    <w:basedOn w:val="Normal"/>
    <w:link w:val="AltBilgiChar"/>
    <w:uiPriority w:val="99"/>
    <w:unhideWhenUsed/>
    <w:rsid w:val="008F182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F182B"/>
  </w:style>
  <w:style w:type="paragraph" w:styleId="KonuBal">
    <w:name w:val="Title"/>
    <w:basedOn w:val="Normal"/>
    <w:next w:val="Altyaz"/>
    <w:link w:val="KonuBalChar"/>
    <w:qFormat/>
    <w:rsid w:val="0004734E"/>
    <w:pPr>
      <w:widowControl w:val="0"/>
      <w:suppressAutoHyphens/>
      <w:autoSpaceDE w:val="0"/>
      <w:spacing w:after="0" w:line="240" w:lineRule="auto"/>
      <w:jc w:val="center"/>
    </w:pPr>
    <w:rPr>
      <w:rFonts w:ascii="Garamond" w:eastAsia="Times New Roman" w:hAnsi="Garamond" w:cs="Times New Roman"/>
      <w:b/>
      <w:bCs/>
      <w:sz w:val="26"/>
      <w:szCs w:val="20"/>
      <w:lang w:val="pl-PL" w:eastAsia="ar-SA"/>
    </w:rPr>
  </w:style>
  <w:style w:type="character" w:customStyle="1" w:styleId="KonuBalChar">
    <w:name w:val="Konu Başlığı Char"/>
    <w:basedOn w:val="VarsaylanParagrafYazTipi"/>
    <w:link w:val="KonuBal"/>
    <w:rsid w:val="0004734E"/>
    <w:rPr>
      <w:rFonts w:ascii="Garamond" w:eastAsia="Times New Roman" w:hAnsi="Garamond" w:cs="Times New Roman"/>
      <w:b/>
      <w:bCs/>
      <w:sz w:val="26"/>
      <w:szCs w:val="20"/>
      <w:lang w:val="pl-PL" w:eastAsia="ar-SA"/>
    </w:rPr>
  </w:style>
  <w:style w:type="paragraph" w:styleId="Altyaz">
    <w:name w:val="Subtitle"/>
    <w:basedOn w:val="Normal"/>
    <w:next w:val="Normal"/>
    <w:link w:val="AltyazChar"/>
    <w:uiPriority w:val="11"/>
    <w:qFormat/>
    <w:rsid w:val="0004734E"/>
    <w:pPr>
      <w:numPr>
        <w:ilvl w:val="1"/>
      </w:numPr>
    </w:pPr>
    <w:rPr>
      <w:rFonts w:eastAsiaTheme="minorEastAsia"/>
      <w:color w:val="5A5A5A" w:themeColor="text1" w:themeTint="A5"/>
      <w:spacing w:val="15"/>
    </w:rPr>
  </w:style>
  <w:style w:type="character" w:customStyle="1" w:styleId="AltyazChar">
    <w:name w:val="Altyazı Char"/>
    <w:basedOn w:val="VarsaylanParagrafYazTipi"/>
    <w:link w:val="Altyaz"/>
    <w:uiPriority w:val="11"/>
    <w:rsid w:val="0004734E"/>
    <w:rPr>
      <w:rFonts w:eastAsiaTheme="minorEastAsia"/>
      <w:color w:val="5A5A5A" w:themeColor="text1" w:themeTint="A5"/>
      <w:spacing w:val="15"/>
    </w:rPr>
  </w:style>
  <w:style w:type="character" w:customStyle="1" w:styleId="Balk2Char">
    <w:name w:val="Başlık 2 Char"/>
    <w:basedOn w:val="VarsaylanParagrafYazTipi"/>
    <w:link w:val="Balk2"/>
    <w:rsid w:val="0004734E"/>
    <w:rPr>
      <w:rFonts w:ascii="Garamond" w:eastAsia="Times New Roman" w:hAnsi="Garamond" w:cs="Times New Roman"/>
      <w:w w:val="92"/>
      <w:sz w:val="26"/>
      <w:szCs w:val="20"/>
      <w:lang w:val="pl-PL" w:eastAsia="ar-SA"/>
    </w:rPr>
  </w:style>
  <w:style w:type="character" w:customStyle="1" w:styleId="Balk3Char">
    <w:name w:val="Başlık 3 Char"/>
    <w:basedOn w:val="VarsaylanParagrafYazTipi"/>
    <w:link w:val="Balk3"/>
    <w:rsid w:val="0004734E"/>
    <w:rPr>
      <w:rFonts w:ascii="Garamond" w:eastAsia="Times New Roman" w:hAnsi="Garamond" w:cs="Times New Roman"/>
      <w:spacing w:val="-7"/>
      <w:sz w:val="26"/>
      <w:szCs w:val="20"/>
      <w:lang w:val="en-US" w:eastAsia="ar-SA"/>
    </w:rPr>
  </w:style>
  <w:style w:type="paragraph" w:styleId="GvdeMetni">
    <w:name w:val="Body Text"/>
    <w:basedOn w:val="Normal"/>
    <w:link w:val="GvdeMetniChar"/>
    <w:rsid w:val="0004734E"/>
    <w:pPr>
      <w:widowControl w:val="0"/>
      <w:suppressAutoHyphens/>
      <w:autoSpaceDE w:val="0"/>
      <w:spacing w:before="280" w:after="280" w:line="240" w:lineRule="auto"/>
      <w:jc w:val="both"/>
    </w:pPr>
    <w:rPr>
      <w:rFonts w:ascii="Garamond" w:eastAsia="Times New Roman" w:hAnsi="Garamond" w:cs="Times New Roman"/>
      <w:spacing w:val="-8"/>
      <w:sz w:val="26"/>
      <w:szCs w:val="20"/>
      <w:lang w:val="en-US" w:eastAsia="ar-SA"/>
    </w:rPr>
  </w:style>
  <w:style w:type="character" w:customStyle="1" w:styleId="GvdeMetniChar">
    <w:name w:val="Gövde Metni Char"/>
    <w:basedOn w:val="VarsaylanParagrafYazTipi"/>
    <w:link w:val="GvdeMetni"/>
    <w:rsid w:val="0004734E"/>
    <w:rPr>
      <w:rFonts w:ascii="Garamond" w:eastAsia="Times New Roman" w:hAnsi="Garamond" w:cs="Times New Roman"/>
      <w:spacing w:val="-8"/>
      <w:sz w:val="26"/>
      <w:szCs w:val="20"/>
      <w:lang w:val="en-US" w:eastAsia="ar-SA"/>
    </w:rPr>
  </w:style>
  <w:style w:type="character" w:customStyle="1" w:styleId="Balk1Char">
    <w:name w:val="Başlık 1 Char"/>
    <w:basedOn w:val="VarsaylanParagrafYazTipi"/>
    <w:link w:val="Balk1"/>
    <w:uiPriority w:val="9"/>
    <w:rsid w:val="00D25F41"/>
    <w:rPr>
      <w:rFonts w:asciiTheme="majorHAnsi" w:eastAsiaTheme="majorEastAsia" w:hAnsiTheme="majorHAnsi" w:cstheme="majorBidi"/>
      <w:color w:val="2E74B5" w:themeColor="accent1" w:themeShade="BF"/>
      <w:sz w:val="32"/>
      <w:szCs w:val="32"/>
    </w:rPr>
  </w:style>
  <w:style w:type="character" w:styleId="zmlenmeyenBahsetme">
    <w:name w:val="Unresolved Mention"/>
    <w:basedOn w:val="VarsaylanParagrafYazTipi"/>
    <w:uiPriority w:val="99"/>
    <w:semiHidden/>
    <w:unhideWhenUsed/>
    <w:rsid w:val="00C90E8F"/>
    <w:rPr>
      <w:color w:val="605E5C"/>
      <w:shd w:val="clear" w:color="auto" w:fill="E1DFDD"/>
    </w:rPr>
  </w:style>
  <w:style w:type="paragraph" w:styleId="ListeParagraf">
    <w:name w:val="List Paragraph"/>
    <w:basedOn w:val="Normal"/>
    <w:uiPriority w:val="1"/>
    <w:qFormat/>
    <w:rsid w:val="00C4141D"/>
    <w:pPr>
      <w:widowControl w:val="0"/>
      <w:autoSpaceDE w:val="0"/>
      <w:autoSpaceDN w:val="0"/>
      <w:spacing w:after="0" w:line="240" w:lineRule="auto"/>
      <w:ind w:left="156" w:right="38"/>
      <w:jc w:val="both"/>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1136</Words>
  <Characters>6476</Characters>
  <Application>Microsoft Office Word</Application>
  <DocSecurity>0</DocSecurity>
  <Lines>53</Lines>
  <Paragraphs>15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Zehra Yılmaz</dc:creator>
  <cp:keywords/>
  <dc:description/>
  <cp:lastModifiedBy>Ercan BALTALI</cp:lastModifiedBy>
  <cp:revision>2</cp:revision>
  <cp:lastPrinted>2024-02-07T06:52:00Z</cp:lastPrinted>
  <dcterms:created xsi:type="dcterms:W3CDTF">2025-11-27T10:56:00Z</dcterms:created>
  <dcterms:modified xsi:type="dcterms:W3CDTF">2025-11-27T10:56:00Z</dcterms:modified>
</cp:coreProperties>
</file>